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A3825" w14:textId="5A72CE30" w:rsidR="00970197" w:rsidRPr="00856A9B" w:rsidRDefault="00DA7BC2" w:rsidP="00856A9B">
      <w:pPr>
        <w:spacing w:line="259" w:lineRule="auto"/>
        <w:ind w:right="10804"/>
      </w:pPr>
      <w:r>
        <w:rPr>
          <w:noProof/>
        </w:rPr>
        <mc:AlternateContent>
          <mc:Choice Requires="wps">
            <w:drawing>
              <wp:anchor distT="0" distB="0" distL="114300" distR="114300" simplePos="0" relativeHeight="251663360" behindDoc="0" locked="0" layoutInCell="1" allowOverlap="1" wp14:anchorId="015CDD16" wp14:editId="79F4B512">
                <wp:simplePos x="0" y="0"/>
                <wp:positionH relativeFrom="column">
                  <wp:posOffset>188623</wp:posOffset>
                </wp:positionH>
                <wp:positionV relativeFrom="paragraph">
                  <wp:posOffset>7502608</wp:posOffset>
                </wp:positionV>
                <wp:extent cx="3214915" cy="476193"/>
                <wp:effectExtent l="0" t="0" r="5080" b="635"/>
                <wp:wrapNone/>
                <wp:docPr id="44" name="Text Box 44"/>
                <wp:cNvGraphicFramePr/>
                <a:graphic xmlns:a="http://schemas.openxmlformats.org/drawingml/2006/main">
                  <a:graphicData uri="http://schemas.microsoft.com/office/word/2010/wordprocessingShape">
                    <wps:wsp>
                      <wps:cNvSpPr txBox="1"/>
                      <wps:spPr>
                        <a:xfrm>
                          <a:off x="0" y="0"/>
                          <a:ext cx="3214915" cy="476193"/>
                        </a:xfrm>
                        <a:prstGeom prst="rect">
                          <a:avLst/>
                        </a:prstGeom>
                        <a:solidFill>
                          <a:schemeClr val="lt1"/>
                        </a:solidFill>
                        <a:ln w="6350">
                          <a:noFill/>
                        </a:ln>
                      </wps:spPr>
                      <wps:txbx>
                        <w:txbxContent>
                          <w:p w14:paraId="3DC9BBE7" w14:textId="77777777" w:rsidR="000C6D7E" w:rsidRPr="000C6D7E" w:rsidRDefault="000C6D7E" w:rsidP="000C6D7E">
                            <w:pPr>
                              <w:rPr>
                                <w:rFonts w:asciiTheme="minorHAnsi" w:hAnsiTheme="minorHAnsi" w:cstheme="minorHAnsi"/>
                                <w:sz w:val="24"/>
                                <w:szCs w:val="24"/>
                              </w:rPr>
                            </w:pPr>
                            <w:r w:rsidRPr="000C6D7E">
                              <w:rPr>
                                <w:rFonts w:asciiTheme="minorHAnsi" w:hAnsiTheme="minorHAnsi" w:cstheme="minorHAnsi"/>
                                <w:sz w:val="24"/>
                                <w:szCs w:val="24"/>
                              </w:rPr>
                              <w:t>Application and Information Packet</w:t>
                            </w:r>
                          </w:p>
                          <w:p w14:paraId="51A4AEBE" w14:textId="7F3A6927" w:rsidR="00DA7BC2" w:rsidRPr="00DA7BC2" w:rsidRDefault="000C6D7E" w:rsidP="000C6D7E">
                            <w:pPr>
                              <w:rPr>
                                <w:rFonts w:asciiTheme="minorHAnsi" w:hAnsiTheme="minorHAnsi" w:cstheme="minorHAnsi"/>
                                <w:sz w:val="24"/>
                                <w:szCs w:val="24"/>
                              </w:rPr>
                            </w:pPr>
                            <w:r w:rsidRPr="000C6D7E">
                              <w:rPr>
                                <w:rFonts w:asciiTheme="minorHAnsi" w:hAnsiTheme="minorHAnsi" w:cstheme="minorHAnsi"/>
                                <w:sz w:val="24"/>
                                <w:szCs w:val="24"/>
                              </w:rPr>
                              <w:t>HEALTH PROFESSIONS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5CDD16" id="_x0000_t202" coordsize="21600,21600" o:spt="202" path="m,l,21600r21600,l21600,xe">
                <v:stroke joinstyle="miter"/>
                <v:path gradientshapeok="t" o:connecttype="rect"/>
              </v:shapetype>
              <v:shape id="Text Box 44" o:spid="_x0000_s1026" type="#_x0000_t202" style="position:absolute;margin-left:14.85pt;margin-top:590.75pt;width:253.15pt;height: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" fillcolor="white [3201]" stroked="f" strokeweight=".5pt">
                <v:textbox>
                  <w:txbxContent>
                    <w:p w14:paraId="3DC9BBE7" w14:textId="77777777" w:rsidR="000C6D7E" w:rsidRPr="000C6D7E" w:rsidRDefault="000C6D7E" w:rsidP="000C6D7E">
                      <w:pPr>
                        <w:rPr>
                          <w:rFonts w:asciiTheme="minorHAnsi" w:hAnsiTheme="minorHAnsi" w:cstheme="minorHAnsi"/>
                          <w:sz w:val="24"/>
                          <w:szCs w:val="24"/>
                        </w:rPr>
                      </w:pPr>
                      <w:r w:rsidRPr="000C6D7E">
                        <w:rPr>
                          <w:rFonts w:asciiTheme="minorHAnsi" w:hAnsiTheme="minorHAnsi" w:cstheme="minorHAnsi"/>
                          <w:sz w:val="24"/>
                          <w:szCs w:val="24"/>
                        </w:rPr>
                        <w:t>Application and Information Packet</w:t>
                      </w:r>
                    </w:p>
                    <w:p w14:paraId="51A4AEBE" w14:textId="7F3A6927" w:rsidR="00DA7BC2" w:rsidRPr="00DA7BC2" w:rsidRDefault="000C6D7E" w:rsidP="000C6D7E">
                      <w:pPr>
                        <w:rPr>
                          <w:rFonts w:asciiTheme="minorHAnsi" w:hAnsiTheme="minorHAnsi" w:cstheme="minorHAnsi"/>
                          <w:sz w:val="24"/>
                          <w:szCs w:val="24"/>
                        </w:rPr>
                      </w:pPr>
                      <w:r w:rsidRPr="000C6D7E">
                        <w:rPr>
                          <w:rFonts w:asciiTheme="minorHAnsi" w:hAnsiTheme="minorHAnsi" w:cstheme="minorHAnsi"/>
                          <w:sz w:val="24"/>
                          <w:szCs w:val="24"/>
                        </w:rPr>
                        <w:t>HEALTH PROFESSIONS</w:t>
                      </w: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4609B6B7" wp14:editId="411BCB01">
                <wp:simplePos x="0" y="0"/>
                <wp:positionH relativeFrom="page">
                  <wp:posOffset>7951</wp:posOffset>
                </wp:positionH>
                <wp:positionV relativeFrom="page">
                  <wp:posOffset>7951</wp:posOffset>
                </wp:positionV>
                <wp:extent cx="7752080" cy="10047605"/>
                <wp:effectExtent l="0" t="0" r="20320" b="0"/>
                <wp:wrapTopAndBottom/>
                <wp:docPr id="1" name="Group 1"/>
                <wp:cNvGraphicFramePr/>
                <a:graphic xmlns:a="http://schemas.openxmlformats.org/drawingml/2006/main">
                  <a:graphicData uri="http://schemas.microsoft.com/office/word/2010/wordprocessingGroup">
                    <wpg:wgp>
                      <wpg:cNvGrpSpPr/>
                      <wpg:grpSpPr>
                        <a:xfrm>
                          <a:off x="0" y="0"/>
                          <a:ext cx="7752080" cy="10047605"/>
                          <a:chOff x="0" y="0"/>
                          <a:chExt cx="7752080" cy="10047605"/>
                        </a:xfrm>
                      </wpg:grpSpPr>
                      <wps:wsp>
                        <wps:cNvPr id="2" name="Rectangle 2"/>
                        <wps:cNvSpPr/>
                        <wps:spPr>
                          <a:xfrm>
                            <a:off x="3877310" y="932307"/>
                            <a:ext cx="42143" cy="189937"/>
                          </a:xfrm>
                          <a:prstGeom prst="rect">
                            <a:avLst/>
                          </a:prstGeom>
                          <a:ln>
                            <a:noFill/>
                          </a:ln>
                        </wps:spPr>
                        <wps:txbx>
                          <w:txbxContent>
                            <w:p w14:paraId="00735038" w14:textId="77777777" w:rsidR="00970197" w:rsidRDefault="00970197" w:rsidP="00970197">
                              <w:pPr>
                                <w:spacing w:after="160" w:line="259" w:lineRule="auto"/>
                              </w:pPr>
                              <w:r>
                                <w:rPr>
                                  <w:b/>
                                </w:rPr>
                                <w:t xml:space="preserve"> </w:t>
                              </w:r>
                            </w:p>
                          </w:txbxContent>
                        </wps:txbx>
                        <wps:bodyPr horzOverflow="overflow" vert="horz" lIns="0" tIns="0" rIns="0" bIns="0" rtlCol="0">
                          <a:noAutofit/>
                        </wps:bodyPr>
                      </wps:wsp>
                      <wps:wsp>
                        <wps:cNvPr id="3" name="Rectangle 3"/>
                        <wps:cNvSpPr/>
                        <wps:spPr>
                          <a:xfrm>
                            <a:off x="3909314" y="932307"/>
                            <a:ext cx="42143" cy="189937"/>
                          </a:xfrm>
                          <a:prstGeom prst="rect">
                            <a:avLst/>
                          </a:prstGeom>
                          <a:ln>
                            <a:noFill/>
                          </a:ln>
                        </wps:spPr>
                        <wps:txbx>
                          <w:txbxContent>
                            <w:p w14:paraId="3E190923" w14:textId="77777777" w:rsidR="00970197" w:rsidRDefault="00970197" w:rsidP="00970197">
                              <w:pPr>
                                <w:spacing w:after="160" w:line="259" w:lineRule="auto"/>
                              </w:pPr>
                              <w:r>
                                <w:rPr>
                                  <w:b/>
                                </w:rPr>
                                <w:t xml:space="preserve"> </w:t>
                              </w:r>
                            </w:p>
                          </w:txbxContent>
                        </wps:txbx>
                        <wps:bodyPr horzOverflow="overflow" vert="horz" lIns="0" tIns="0" rIns="0" bIns="0" rtlCol="0">
                          <a:noAutofit/>
                        </wps:bodyPr>
                      </wps:wsp>
                      <wps:wsp>
                        <wps:cNvPr id="4" name="Rectangle 4"/>
                        <wps:cNvSpPr/>
                        <wps:spPr>
                          <a:xfrm>
                            <a:off x="3877310" y="1260221"/>
                            <a:ext cx="45808" cy="206453"/>
                          </a:xfrm>
                          <a:prstGeom prst="rect">
                            <a:avLst/>
                          </a:prstGeom>
                          <a:ln>
                            <a:noFill/>
                          </a:ln>
                        </wps:spPr>
                        <wps:txbx>
                          <w:txbxContent>
                            <w:p w14:paraId="14D3FF49" w14:textId="77777777" w:rsidR="00970197" w:rsidRDefault="00970197" w:rsidP="00970197">
                              <w:pPr>
                                <w:spacing w:after="160" w:line="259" w:lineRule="auto"/>
                              </w:pPr>
                              <w:r>
                                <w:rPr>
                                  <w:b/>
                                  <w:sz w:val="24"/>
                                </w:rPr>
                                <w:t xml:space="preserve"> </w:t>
                              </w:r>
                            </w:p>
                          </w:txbxContent>
                        </wps:txbx>
                        <wps:bodyPr horzOverflow="overflow" vert="horz" lIns="0" tIns="0" rIns="0" bIns="0" rtlCol="0">
                          <a:noAutofit/>
                        </wps:bodyPr>
                      </wps:wsp>
                      <wps:wsp>
                        <wps:cNvPr id="5" name="Rectangle 5"/>
                        <wps:cNvSpPr/>
                        <wps:spPr>
                          <a:xfrm>
                            <a:off x="3912362" y="1260221"/>
                            <a:ext cx="45808" cy="206453"/>
                          </a:xfrm>
                          <a:prstGeom prst="rect">
                            <a:avLst/>
                          </a:prstGeom>
                          <a:ln>
                            <a:noFill/>
                          </a:ln>
                        </wps:spPr>
                        <wps:txbx>
                          <w:txbxContent>
                            <w:p w14:paraId="16AB340A" w14:textId="77777777" w:rsidR="00970197" w:rsidRDefault="00970197" w:rsidP="00970197">
                              <w:pPr>
                                <w:spacing w:after="160" w:line="259" w:lineRule="auto"/>
                              </w:pPr>
                              <w:r>
                                <w:rPr>
                                  <w:b/>
                                  <w:sz w:val="24"/>
                                </w:rPr>
                                <w:t xml:space="preserve"> </w:t>
                              </w:r>
                            </w:p>
                          </w:txbxContent>
                        </wps:txbx>
                        <wps:bodyPr horzOverflow="overflow" vert="horz" lIns="0" tIns="0" rIns="0" bIns="0" rtlCol="0">
                          <a:noAutofit/>
                        </wps:bodyPr>
                      </wps:wsp>
                      <wps:wsp>
                        <wps:cNvPr id="6" name="Rectangle 6"/>
                        <wps:cNvSpPr/>
                        <wps:spPr>
                          <a:xfrm>
                            <a:off x="3945890" y="1260221"/>
                            <a:ext cx="45808" cy="206453"/>
                          </a:xfrm>
                          <a:prstGeom prst="rect">
                            <a:avLst/>
                          </a:prstGeom>
                          <a:ln>
                            <a:noFill/>
                          </a:ln>
                        </wps:spPr>
                        <wps:txbx>
                          <w:txbxContent>
                            <w:p w14:paraId="0B9ADC51" w14:textId="77777777" w:rsidR="00970197" w:rsidRDefault="00970197" w:rsidP="00970197">
                              <w:pPr>
                                <w:spacing w:after="160" w:line="259" w:lineRule="auto"/>
                              </w:pPr>
                              <w:r>
                                <w:rPr>
                                  <w:b/>
                                  <w:sz w:val="24"/>
                                </w:rPr>
                                <w:t xml:space="preserve"> </w:t>
                              </w:r>
                            </w:p>
                          </w:txbxContent>
                        </wps:txbx>
                        <wps:bodyPr horzOverflow="overflow" vert="horz" lIns="0" tIns="0" rIns="0" bIns="0" rtlCol="0">
                          <a:noAutofit/>
                        </wps:bodyPr>
                      </wps:wsp>
                      <wps:wsp>
                        <wps:cNvPr id="7" name="Rectangle 7"/>
                        <wps:cNvSpPr/>
                        <wps:spPr>
                          <a:xfrm>
                            <a:off x="905180" y="1601597"/>
                            <a:ext cx="45808" cy="206453"/>
                          </a:xfrm>
                          <a:prstGeom prst="rect">
                            <a:avLst/>
                          </a:prstGeom>
                          <a:ln>
                            <a:noFill/>
                          </a:ln>
                        </wps:spPr>
                        <wps:txbx>
                          <w:txbxContent>
                            <w:p w14:paraId="39BF3549" w14:textId="77777777" w:rsidR="00970197" w:rsidRDefault="00970197" w:rsidP="00970197">
                              <w:pPr>
                                <w:spacing w:after="160" w:line="259" w:lineRule="auto"/>
                              </w:pPr>
                              <w:r>
                                <w:rPr>
                                  <w:b/>
                                  <w:sz w:val="24"/>
                                </w:rPr>
                                <w:t xml:space="preserve"> </w:t>
                              </w:r>
                            </w:p>
                          </w:txbxContent>
                        </wps:txbx>
                        <wps:bodyPr horzOverflow="overflow" vert="horz" lIns="0" tIns="0" rIns="0" bIns="0" rtlCol="0">
                          <a:noAutofit/>
                        </wps:bodyPr>
                      </wps:wsp>
                      <wps:wsp>
                        <wps:cNvPr id="8" name="Rectangle 8"/>
                        <wps:cNvSpPr/>
                        <wps:spPr>
                          <a:xfrm>
                            <a:off x="940232" y="1601597"/>
                            <a:ext cx="45808" cy="206453"/>
                          </a:xfrm>
                          <a:prstGeom prst="rect">
                            <a:avLst/>
                          </a:prstGeom>
                          <a:ln>
                            <a:noFill/>
                          </a:ln>
                        </wps:spPr>
                        <wps:txbx>
                          <w:txbxContent>
                            <w:p w14:paraId="07B1B1F3" w14:textId="77777777" w:rsidR="00970197" w:rsidRDefault="00970197" w:rsidP="00970197">
                              <w:pPr>
                                <w:spacing w:after="160" w:line="259" w:lineRule="auto"/>
                              </w:pPr>
                              <w:r>
                                <w:rPr>
                                  <w:b/>
                                  <w:sz w:val="24"/>
                                </w:rPr>
                                <w:t xml:space="preserve"> </w:t>
                              </w:r>
                            </w:p>
                          </w:txbxContent>
                        </wps:txbx>
                        <wps:bodyPr horzOverflow="overflow" vert="horz" lIns="0" tIns="0" rIns="0" bIns="0" rtlCol="0">
                          <a:noAutofit/>
                        </wps:bodyPr>
                      </wps:wsp>
                      <wps:wsp>
                        <wps:cNvPr id="9" name="Rectangle 9"/>
                        <wps:cNvSpPr/>
                        <wps:spPr>
                          <a:xfrm>
                            <a:off x="905180" y="1936876"/>
                            <a:ext cx="42144" cy="189937"/>
                          </a:xfrm>
                          <a:prstGeom prst="rect">
                            <a:avLst/>
                          </a:prstGeom>
                          <a:ln>
                            <a:noFill/>
                          </a:ln>
                        </wps:spPr>
                        <wps:txbx>
                          <w:txbxContent>
                            <w:p w14:paraId="10C7F10C" w14:textId="77777777" w:rsidR="00970197" w:rsidRDefault="00970197" w:rsidP="00970197">
                              <w:pPr>
                                <w:spacing w:after="160" w:line="259" w:lineRule="auto"/>
                              </w:pPr>
                              <w:r>
                                <w:t xml:space="preserve"> </w:t>
                              </w:r>
                            </w:p>
                          </w:txbxContent>
                        </wps:txbx>
                        <wps:bodyPr horzOverflow="overflow" vert="horz" lIns="0" tIns="0" rIns="0" bIns="0" rtlCol="0">
                          <a:noAutofit/>
                        </wps:bodyPr>
                      </wps:wsp>
                      <wps:wsp>
                        <wps:cNvPr id="11" name="Rectangle 11"/>
                        <wps:cNvSpPr/>
                        <wps:spPr>
                          <a:xfrm>
                            <a:off x="905180" y="2259965"/>
                            <a:ext cx="42144" cy="189937"/>
                          </a:xfrm>
                          <a:prstGeom prst="rect">
                            <a:avLst/>
                          </a:prstGeom>
                          <a:ln>
                            <a:noFill/>
                          </a:ln>
                        </wps:spPr>
                        <wps:txbx>
                          <w:txbxContent>
                            <w:p w14:paraId="2DB8D07D" w14:textId="77777777" w:rsidR="00970197" w:rsidRDefault="00970197" w:rsidP="00970197">
                              <w:pPr>
                                <w:spacing w:after="160" w:line="259" w:lineRule="auto"/>
                              </w:pPr>
                              <w:r>
                                <w:t xml:space="preserve"> </w:t>
                              </w:r>
                            </w:p>
                          </w:txbxContent>
                        </wps:txbx>
                        <wps:bodyPr horzOverflow="overflow" vert="horz" lIns="0" tIns="0" rIns="0" bIns="0" rtlCol="0">
                          <a:noAutofit/>
                        </wps:bodyPr>
                      </wps:wsp>
                      <wps:wsp>
                        <wps:cNvPr id="13" name="Rectangle 13"/>
                        <wps:cNvSpPr/>
                        <wps:spPr>
                          <a:xfrm>
                            <a:off x="905180" y="2583053"/>
                            <a:ext cx="42144" cy="189937"/>
                          </a:xfrm>
                          <a:prstGeom prst="rect">
                            <a:avLst/>
                          </a:prstGeom>
                          <a:ln>
                            <a:noFill/>
                          </a:ln>
                        </wps:spPr>
                        <wps:txbx>
                          <w:txbxContent>
                            <w:p w14:paraId="28905104" w14:textId="77777777" w:rsidR="00970197" w:rsidRDefault="00970197" w:rsidP="00970197">
                              <w:pPr>
                                <w:spacing w:after="160" w:line="259" w:lineRule="auto"/>
                              </w:pPr>
                              <w:r>
                                <w:t xml:space="preserve"> </w:t>
                              </w:r>
                            </w:p>
                          </w:txbxContent>
                        </wps:txbx>
                        <wps:bodyPr horzOverflow="overflow" vert="horz" lIns="0" tIns="0" rIns="0" bIns="0" rtlCol="0">
                          <a:noAutofit/>
                        </wps:bodyPr>
                      </wps:wsp>
                      <wps:wsp>
                        <wps:cNvPr id="14" name="Rectangle 14"/>
                        <wps:cNvSpPr/>
                        <wps:spPr>
                          <a:xfrm>
                            <a:off x="905180" y="2906141"/>
                            <a:ext cx="42144" cy="189937"/>
                          </a:xfrm>
                          <a:prstGeom prst="rect">
                            <a:avLst/>
                          </a:prstGeom>
                          <a:ln>
                            <a:noFill/>
                          </a:ln>
                        </wps:spPr>
                        <wps:txbx>
                          <w:txbxContent>
                            <w:p w14:paraId="40B97F79" w14:textId="77777777" w:rsidR="00970197" w:rsidRDefault="00970197" w:rsidP="00970197">
                              <w:pPr>
                                <w:spacing w:after="160" w:line="259" w:lineRule="auto"/>
                              </w:pPr>
                              <w:r>
                                <w:t xml:space="preserve"> </w:t>
                              </w:r>
                            </w:p>
                          </w:txbxContent>
                        </wps:txbx>
                        <wps:bodyPr horzOverflow="overflow" vert="horz" lIns="0" tIns="0" rIns="0" bIns="0" rtlCol="0">
                          <a:noAutofit/>
                        </wps:bodyPr>
                      </wps:wsp>
                      <wps:wsp>
                        <wps:cNvPr id="15" name="Rectangle 15"/>
                        <wps:cNvSpPr/>
                        <wps:spPr>
                          <a:xfrm>
                            <a:off x="905180" y="3231134"/>
                            <a:ext cx="42144" cy="189937"/>
                          </a:xfrm>
                          <a:prstGeom prst="rect">
                            <a:avLst/>
                          </a:prstGeom>
                          <a:ln>
                            <a:noFill/>
                          </a:ln>
                        </wps:spPr>
                        <wps:txbx>
                          <w:txbxContent>
                            <w:p w14:paraId="12951B1D" w14:textId="77777777" w:rsidR="00970197" w:rsidRDefault="00970197" w:rsidP="00970197">
                              <w:pPr>
                                <w:spacing w:after="160" w:line="259" w:lineRule="auto"/>
                              </w:pPr>
                              <w:r>
                                <w:t xml:space="preserve"> </w:t>
                              </w:r>
                            </w:p>
                          </w:txbxContent>
                        </wps:txbx>
                        <wps:bodyPr horzOverflow="overflow" vert="horz" lIns="0" tIns="0" rIns="0" bIns="0" rtlCol="0">
                          <a:noAutofit/>
                        </wps:bodyPr>
                      </wps:wsp>
                      <wps:wsp>
                        <wps:cNvPr id="16" name="Rectangle 16"/>
                        <wps:cNvSpPr/>
                        <wps:spPr>
                          <a:xfrm>
                            <a:off x="905180" y="3554222"/>
                            <a:ext cx="42144" cy="189937"/>
                          </a:xfrm>
                          <a:prstGeom prst="rect">
                            <a:avLst/>
                          </a:prstGeom>
                          <a:ln>
                            <a:noFill/>
                          </a:ln>
                        </wps:spPr>
                        <wps:txbx>
                          <w:txbxContent>
                            <w:p w14:paraId="4B3B3A6A" w14:textId="77777777" w:rsidR="00970197" w:rsidRDefault="00970197" w:rsidP="00970197">
                              <w:pPr>
                                <w:spacing w:after="160" w:line="259" w:lineRule="auto"/>
                              </w:pPr>
                              <w:r>
                                <w:t xml:space="preserve"> </w:t>
                              </w:r>
                            </w:p>
                          </w:txbxContent>
                        </wps:txbx>
                        <wps:bodyPr horzOverflow="overflow" vert="horz" lIns="0" tIns="0" rIns="0" bIns="0" rtlCol="0">
                          <a:noAutofit/>
                        </wps:bodyPr>
                      </wps:wsp>
                      <wps:wsp>
                        <wps:cNvPr id="17" name="Rectangle 17"/>
                        <wps:cNvSpPr/>
                        <wps:spPr>
                          <a:xfrm>
                            <a:off x="905180" y="3877310"/>
                            <a:ext cx="42144" cy="189937"/>
                          </a:xfrm>
                          <a:prstGeom prst="rect">
                            <a:avLst/>
                          </a:prstGeom>
                          <a:ln>
                            <a:noFill/>
                          </a:ln>
                        </wps:spPr>
                        <wps:txbx>
                          <w:txbxContent>
                            <w:p w14:paraId="49690224" w14:textId="77777777" w:rsidR="00970197" w:rsidRDefault="00970197" w:rsidP="00970197">
                              <w:pPr>
                                <w:spacing w:after="160" w:line="259" w:lineRule="auto"/>
                              </w:pPr>
                              <w:r>
                                <w:t xml:space="preserve"> </w:t>
                              </w:r>
                            </w:p>
                          </w:txbxContent>
                        </wps:txbx>
                        <wps:bodyPr horzOverflow="overflow" vert="horz" lIns="0" tIns="0" rIns="0" bIns="0" rtlCol="0">
                          <a:noAutofit/>
                        </wps:bodyPr>
                      </wps:wsp>
                      <wps:wsp>
                        <wps:cNvPr id="18" name="Rectangle 18"/>
                        <wps:cNvSpPr/>
                        <wps:spPr>
                          <a:xfrm>
                            <a:off x="905180" y="4200398"/>
                            <a:ext cx="42144" cy="189937"/>
                          </a:xfrm>
                          <a:prstGeom prst="rect">
                            <a:avLst/>
                          </a:prstGeom>
                          <a:ln>
                            <a:noFill/>
                          </a:ln>
                        </wps:spPr>
                        <wps:txbx>
                          <w:txbxContent>
                            <w:p w14:paraId="5063C4D9" w14:textId="77777777" w:rsidR="00970197" w:rsidRDefault="00970197" w:rsidP="00970197">
                              <w:pPr>
                                <w:spacing w:after="160" w:line="259" w:lineRule="auto"/>
                              </w:pPr>
                              <w:r>
                                <w:t xml:space="preserve"> </w:t>
                              </w:r>
                            </w:p>
                          </w:txbxContent>
                        </wps:txbx>
                        <wps:bodyPr horzOverflow="overflow" vert="horz" lIns="0" tIns="0" rIns="0" bIns="0" rtlCol="0">
                          <a:noAutofit/>
                        </wps:bodyPr>
                      </wps:wsp>
                      <wps:wsp>
                        <wps:cNvPr id="19" name="Rectangle 19"/>
                        <wps:cNvSpPr/>
                        <wps:spPr>
                          <a:xfrm>
                            <a:off x="905180" y="4523486"/>
                            <a:ext cx="42144" cy="189937"/>
                          </a:xfrm>
                          <a:prstGeom prst="rect">
                            <a:avLst/>
                          </a:prstGeom>
                          <a:ln>
                            <a:noFill/>
                          </a:ln>
                        </wps:spPr>
                        <wps:txbx>
                          <w:txbxContent>
                            <w:p w14:paraId="3BE5FC65" w14:textId="77777777" w:rsidR="00970197" w:rsidRDefault="00970197" w:rsidP="00970197">
                              <w:pPr>
                                <w:spacing w:after="160" w:line="259" w:lineRule="auto"/>
                              </w:pPr>
                              <w:r>
                                <w:t xml:space="preserve"> </w:t>
                              </w:r>
                            </w:p>
                          </w:txbxContent>
                        </wps:txbx>
                        <wps:bodyPr horzOverflow="overflow" vert="horz" lIns="0" tIns="0" rIns="0" bIns="0" rtlCol="0">
                          <a:noAutofit/>
                        </wps:bodyPr>
                      </wps:wsp>
                      <wps:wsp>
                        <wps:cNvPr id="20" name="Rectangle 20"/>
                        <wps:cNvSpPr/>
                        <wps:spPr>
                          <a:xfrm>
                            <a:off x="905180" y="4846574"/>
                            <a:ext cx="42144" cy="189937"/>
                          </a:xfrm>
                          <a:prstGeom prst="rect">
                            <a:avLst/>
                          </a:prstGeom>
                          <a:ln>
                            <a:noFill/>
                          </a:ln>
                        </wps:spPr>
                        <wps:txbx>
                          <w:txbxContent>
                            <w:p w14:paraId="7024F42A" w14:textId="77777777" w:rsidR="00970197" w:rsidRDefault="00970197" w:rsidP="00970197">
                              <w:pPr>
                                <w:spacing w:after="160" w:line="259" w:lineRule="auto"/>
                              </w:pPr>
                              <w:r>
                                <w:t xml:space="preserve"> </w:t>
                              </w:r>
                            </w:p>
                          </w:txbxContent>
                        </wps:txbx>
                        <wps:bodyPr horzOverflow="overflow" vert="horz" lIns="0" tIns="0" rIns="0" bIns="0" rtlCol="0">
                          <a:noAutofit/>
                        </wps:bodyPr>
                      </wps:wsp>
                      <wps:wsp>
                        <wps:cNvPr id="21" name="Rectangle 21"/>
                        <wps:cNvSpPr/>
                        <wps:spPr>
                          <a:xfrm>
                            <a:off x="6125845" y="5875528"/>
                            <a:ext cx="42143" cy="189937"/>
                          </a:xfrm>
                          <a:prstGeom prst="rect">
                            <a:avLst/>
                          </a:prstGeom>
                          <a:ln>
                            <a:noFill/>
                          </a:ln>
                        </wps:spPr>
                        <wps:txbx>
                          <w:txbxContent>
                            <w:p w14:paraId="2E6D6A89" w14:textId="77777777" w:rsidR="00970197" w:rsidRDefault="00970197" w:rsidP="00970197">
                              <w:pPr>
                                <w:spacing w:after="160" w:line="259" w:lineRule="auto"/>
                              </w:pPr>
                              <w:r>
                                <w:t xml:space="preserve"> </w:t>
                              </w:r>
                            </w:p>
                          </w:txbxContent>
                        </wps:txbx>
                        <wps:bodyPr horzOverflow="overflow" vert="horz" lIns="0" tIns="0" rIns="0" bIns="0" rtlCol="0">
                          <a:noAutofit/>
                        </wps:bodyPr>
                      </wps:wsp>
                      <wps:wsp>
                        <wps:cNvPr id="22" name="Rectangle 22"/>
                        <wps:cNvSpPr/>
                        <wps:spPr>
                          <a:xfrm>
                            <a:off x="905180" y="6160516"/>
                            <a:ext cx="42144" cy="189937"/>
                          </a:xfrm>
                          <a:prstGeom prst="rect">
                            <a:avLst/>
                          </a:prstGeom>
                          <a:ln>
                            <a:noFill/>
                          </a:ln>
                        </wps:spPr>
                        <wps:txbx>
                          <w:txbxContent>
                            <w:p w14:paraId="3981A41D" w14:textId="77777777" w:rsidR="00970197" w:rsidRDefault="00970197" w:rsidP="00970197">
                              <w:pPr>
                                <w:spacing w:after="160" w:line="259" w:lineRule="auto"/>
                              </w:pPr>
                              <w:r>
                                <w:rPr>
                                  <w:b/>
                                </w:rPr>
                                <w:t xml:space="preserve"> </w:t>
                              </w:r>
                            </w:p>
                          </w:txbxContent>
                        </wps:txbx>
                        <wps:bodyPr horzOverflow="overflow" vert="horz" lIns="0" tIns="0" rIns="0" bIns="0" rtlCol="0">
                          <a:noAutofit/>
                        </wps:bodyPr>
                      </wps:wsp>
                      <wps:wsp>
                        <wps:cNvPr id="23" name="Rectangle 23"/>
                        <wps:cNvSpPr/>
                        <wps:spPr>
                          <a:xfrm>
                            <a:off x="905180" y="6483604"/>
                            <a:ext cx="42144" cy="189937"/>
                          </a:xfrm>
                          <a:prstGeom prst="rect">
                            <a:avLst/>
                          </a:prstGeom>
                          <a:ln>
                            <a:noFill/>
                          </a:ln>
                        </wps:spPr>
                        <wps:txbx>
                          <w:txbxContent>
                            <w:p w14:paraId="37EEB3AD" w14:textId="77777777" w:rsidR="00970197" w:rsidRDefault="00970197" w:rsidP="00970197">
                              <w:pPr>
                                <w:spacing w:after="160" w:line="259" w:lineRule="auto"/>
                              </w:pPr>
                              <w:r>
                                <w:t xml:space="preserve"> </w:t>
                              </w:r>
                            </w:p>
                          </w:txbxContent>
                        </wps:txbx>
                        <wps:bodyPr horzOverflow="overflow" vert="horz" lIns="0" tIns="0" rIns="0" bIns="0" rtlCol="0">
                          <a:noAutofit/>
                        </wps:bodyPr>
                      </wps:wsp>
                      <wps:wsp>
                        <wps:cNvPr id="24" name="Rectangle 24"/>
                        <wps:cNvSpPr/>
                        <wps:spPr>
                          <a:xfrm>
                            <a:off x="905180" y="6806693"/>
                            <a:ext cx="42144" cy="189936"/>
                          </a:xfrm>
                          <a:prstGeom prst="rect">
                            <a:avLst/>
                          </a:prstGeom>
                          <a:ln>
                            <a:noFill/>
                          </a:ln>
                        </wps:spPr>
                        <wps:txbx>
                          <w:txbxContent>
                            <w:p w14:paraId="691922CB" w14:textId="77777777" w:rsidR="00970197" w:rsidRDefault="00970197" w:rsidP="00970197">
                              <w:pPr>
                                <w:spacing w:after="160" w:line="259" w:lineRule="auto"/>
                              </w:pPr>
                              <w:r>
                                <w:t xml:space="preserve"> </w:t>
                              </w:r>
                            </w:p>
                          </w:txbxContent>
                        </wps:txbx>
                        <wps:bodyPr horzOverflow="overflow" vert="horz" lIns="0" tIns="0" rIns="0" bIns="0" rtlCol="0">
                          <a:noAutofit/>
                        </wps:bodyPr>
                      </wps:wsp>
                      <wps:wsp>
                        <wps:cNvPr id="25" name="Rectangle 25"/>
                        <wps:cNvSpPr/>
                        <wps:spPr>
                          <a:xfrm>
                            <a:off x="4613656" y="7129781"/>
                            <a:ext cx="42143" cy="189936"/>
                          </a:xfrm>
                          <a:prstGeom prst="rect">
                            <a:avLst/>
                          </a:prstGeom>
                          <a:ln>
                            <a:noFill/>
                          </a:ln>
                        </wps:spPr>
                        <wps:txbx>
                          <w:txbxContent>
                            <w:p w14:paraId="575F2A1F" w14:textId="77777777" w:rsidR="00970197" w:rsidRDefault="00970197" w:rsidP="00970197">
                              <w:pPr>
                                <w:spacing w:after="160" w:line="259" w:lineRule="auto"/>
                              </w:pPr>
                              <w:r>
                                <w:t xml:space="preserve"> </w:t>
                              </w:r>
                            </w:p>
                          </w:txbxContent>
                        </wps:txbx>
                        <wps:bodyPr horzOverflow="overflow" vert="horz" lIns="0" tIns="0" rIns="0" bIns="0" rtlCol="0">
                          <a:noAutofit/>
                        </wps:bodyPr>
                      </wps:wsp>
                      <wps:wsp>
                        <wps:cNvPr id="26" name="Rectangle 26"/>
                        <wps:cNvSpPr/>
                        <wps:spPr>
                          <a:xfrm>
                            <a:off x="4613656" y="7452868"/>
                            <a:ext cx="42143" cy="189937"/>
                          </a:xfrm>
                          <a:prstGeom prst="rect">
                            <a:avLst/>
                          </a:prstGeom>
                          <a:ln>
                            <a:noFill/>
                          </a:ln>
                        </wps:spPr>
                        <wps:txbx>
                          <w:txbxContent>
                            <w:p w14:paraId="39D7C170" w14:textId="77777777" w:rsidR="00970197" w:rsidRDefault="00970197" w:rsidP="00970197">
                              <w:pPr>
                                <w:spacing w:after="160" w:line="259" w:lineRule="auto"/>
                              </w:pPr>
                              <w:r>
                                <w:t xml:space="preserve"> </w:t>
                              </w:r>
                            </w:p>
                          </w:txbxContent>
                        </wps:txbx>
                        <wps:bodyPr horzOverflow="overflow" vert="horz" lIns="0" tIns="0" rIns="0" bIns="0" rtlCol="0">
                          <a:noAutofit/>
                        </wps:bodyPr>
                      </wps:wsp>
                      <wps:wsp>
                        <wps:cNvPr id="27" name="Rectangle 27"/>
                        <wps:cNvSpPr/>
                        <wps:spPr>
                          <a:xfrm>
                            <a:off x="4613656" y="7776337"/>
                            <a:ext cx="42143" cy="189936"/>
                          </a:xfrm>
                          <a:prstGeom prst="rect">
                            <a:avLst/>
                          </a:prstGeom>
                          <a:ln>
                            <a:noFill/>
                          </a:ln>
                        </wps:spPr>
                        <wps:txbx>
                          <w:txbxContent>
                            <w:p w14:paraId="0E24EC19" w14:textId="77777777" w:rsidR="00970197" w:rsidRDefault="00970197" w:rsidP="00970197">
                              <w:pPr>
                                <w:spacing w:after="160" w:line="259" w:lineRule="auto"/>
                              </w:pPr>
                              <w:r>
                                <w:t xml:space="preserve"> </w:t>
                              </w:r>
                            </w:p>
                          </w:txbxContent>
                        </wps:txbx>
                        <wps:bodyPr horzOverflow="overflow" vert="horz" lIns="0" tIns="0" rIns="0" bIns="0" rtlCol="0">
                          <a:noAutofit/>
                        </wps:bodyPr>
                      </wps:wsp>
                      <wps:wsp>
                        <wps:cNvPr id="28" name="Rectangle 28"/>
                        <wps:cNvSpPr/>
                        <wps:spPr>
                          <a:xfrm>
                            <a:off x="4613656" y="8099425"/>
                            <a:ext cx="42143" cy="189937"/>
                          </a:xfrm>
                          <a:prstGeom prst="rect">
                            <a:avLst/>
                          </a:prstGeom>
                          <a:ln>
                            <a:noFill/>
                          </a:ln>
                        </wps:spPr>
                        <wps:txbx>
                          <w:txbxContent>
                            <w:p w14:paraId="522436EA" w14:textId="77777777" w:rsidR="00970197" w:rsidRDefault="00970197" w:rsidP="00970197">
                              <w:pPr>
                                <w:spacing w:after="160" w:line="259" w:lineRule="auto"/>
                              </w:pPr>
                              <w:r>
                                <w:t xml:space="preserve"> </w:t>
                              </w:r>
                            </w:p>
                          </w:txbxContent>
                        </wps:txbx>
                        <wps:bodyPr horzOverflow="overflow" vert="horz" lIns="0" tIns="0" rIns="0" bIns="0" rtlCol="0">
                          <a:noAutofit/>
                        </wps:bodyPr>
                      </wps:wsp>
                      <wps:wsp>
                        <wps:cNvPr id="30" name="Rectangle 30"/>
                        <wps:cNvSpPr/>
                        <wps:spPr>
                          <a:xfrm>
                            <a:off x="4613656" y="8422513"/>
                            <a:ext cx="42143" cy="189936"/>
                          </a:xfrm>
                          <a:prstGeom prst="rect">
                            <a:avLst/>
                          </a:prstGeom>
                          <a:ln>
                            <a:noFill/>
                          </a:ln>
                        </wps:spPr>
                        <wps:txbx>
                          <w:txbxContent>
                            <w:p w14:paraId="1CF9BA5E" w14:textId="77777777" w:rsidR="00970197" w:rsidRDefault="00970197" w:rsidP="00970197">
                              <w:pPr>
                                <w:spacing w:after="160" w:line="259" w:lineRule="auto"/>
                              </w:pPr>
                              <w:r>
                                <w:t xml:space="preserve"> </w:t>
                              </w:r>
                            </w:p>
                          </w:txbxContent>
                        </wps:txbx>
                        <wps:bodyPr horzOverflow="overflow" vert="horz" lIns="0" tIns="0" rIns="0" bIns="0" rtlCol="0">
                          <a:noAutofit/>
                        </wps:bodyPr>
                      </wps:wsp>
                      <wps:wsp>
                        <wps:cNvPr id="31" name="Rectangle 31"/>
                        <wps:cNvSpPr/>
                        <wps:spPr>
                          <a:xfrm>
                            <a:off x="4613656" y="8745550"/>
                            <a:ext cx="42143" cy="189937"/>
                          </a:xfrm>
                          <a:prstGeom prst="rect">
                            <a:avLst/>
                          </a:prstGeom>
                          <a:ln>
                            <a:noFill/>
                          </a:ln>
                        </wps:spPr>
                        <wps:txbx>
                          <w:txbxContent>
                            <w:p w14:paraId="55457653" w14:textId="77777777" w:rsidR="00970197" w:rsidRDefault="00970197" w:rsidP="00970197">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2" name="Picture 32"/>
                          <pic:cNvPicPr/>
                        </pic:nvPicPr>
                        <pic:blipFill>
                          <a:blip r:embed="rId7"/>
                          <a:stretch>
                            <a:fillRect/>
                          </a:stretch>
                        </pic:blipFill>
                        <pic:spPr>
                          <a:xfrm>
                            <a:off x="904875" y="5140960"/>
                            <a:ext cx="5212080" cy="830580"/>
                          </a:xfrm>
                          <a:prstGeom prst="rect">
                            <a:avLst/>
                          </a:prstGeom>
                        </pic:spPr>
                      </pic:pic>
                      <wps:wsp>
                        <wps:cNvPr id="33" name="Rectangle 33"/>
                        <wps:cNvSpPr/>
                        <wps:spPr>
                          <a:xfrm>
                            <a:off x="476251" y="7347992"/>
                            <a:ext cx="4419600" cy="405384"/>
                          </a:xfrm>
                          <a:prstGeom prst="rect">
                            <a:avLst/>
                          </a:prstGeom>
                          <a:ln>
                            <a:noFill/>
                          </a:ln>
                        </wps:spPr>
                        <wps:txbx>
                          <w:txbxContent>
                            <w:p w14:paraId="1A97B652" w14:textId="6D391AB9" w:rsidR="00970197" w:rsidRDefault="00970197" w:rsidP="00970197">
                              <w:pPr>
                                <w:spacing w:after="160" w:line="259" w:lineRule="auto"/>
                                <w:rPr>
                                  <w:rFonts w:ascii="Cambria" w:eastAsia="Cambria" w:hAnsi="Cambria" w:cs="Cambria"/>
                                  <w:b/>
                                  <w:sz w:val="48"/>
                                </w:rPr>
                              </w:pPr>
                              <w:r>
                                <w:rPr>
                                  <w:rFonts w:ascii="Cambria" w:eastAsia="Cambria" w:hAnsi="Cambria" w:cs="Cambria"/>
                                  <w:b/>
                                  <w:sz w:val="48"/>
                                </w:rPr>
                                <w:t>Medical Laboratory Technician</w:t>
                              </w:r>
                            </w:p>
                            <w:p w14:paraId="7DDF5EE7" w14:textId="28E2A9C5" w:rsidR="00970197" w:rsidRDefault="00970197" w:rsidP="00970197">
                              <w:pPr>
                                <w:spacing w:after="160" w:line="259" w:lineRule="auto"/>
                              </w:pPr>
                              <w:r>
                                <w:rPr>
                                  <w:rFonts w:ascii="Cambria" w:eastAsia="Cambria" w:hAnsi="Cambria" w:cs="Cambria"/>
                                  <w:b/>
                                  <w:sz w:val="48"/>
                                </w:rPr>
                                <w:t xml:space="preserve"> </w:t>
                              </w:r>
                            </w:p>
                          </w:txbxContent>
                        </wps:txbx>
                        <wps:bodyPr horzOverflow="overflow" vert="horz" lIns="0" tIns="0" rIns="0" bIns="0" rtlCol="0">
                          <a:noAutofit/>
                        </wps:bodyPr>
                      </wps:wsp>
                      <wps:wsp>
                        <wps:cNvPr id="34" name="Rectangle 34"/>
                        <wps:cNvSpPr/>
                        <wps:spPr>
                          <a:xfrm>
                            <a:off x="2043557" y="7714514"/>
                            <a:ext cx="1641805" cy="405384"/>
                          </a:xfrm>
                          <a:prstGeom prst="rect">
                            <a:avLst/>
                          </a:prstGeom>
                          <a:ln>
                            <a:noFill/>
                          </a:ln>
                        </wps:spPr>
                        <wps:txbx>
                          <w:txbxContent>
                            <w:p w14:paraId="6A22FBD2" w14:textId="77777777" w:rsidR="00970197" w:rsidRDefault="00970197" w:rsidP="00970197">
                              <w:pPr>
                                <w:spacing w:after="160" w:line="259" w:lineRule="auto"/>
                              </w:pPr>
                              <w:r>
                                <w:rPr>
                                  <w:rFonts w:ascii="Cambria" w:eastAsia="Cambria" w:hAnsi="Cambria" w:cs="Cambria"/>
                                  <w:b/>
                                  <w:sz w:val="48"/>
                                </w:rPr>
                                <w:t>Program</w:t>
                              </w:r>
                            </w:p>
                          </w:txbxContent>
                        </wps:txbx>
                        <wps:bodyPr horzOverflow="overflow" vert="horz" lIns="0" tIns="0" rIns="0" bIns="0" rtlCol="0">
                          <a:noAutofit/>
                        </wps:bodyPr>
                      </wps:wsp>
                      <wps:wsp>
                        <wps:cNvPr id="35" name="Rectangle 35"/>
                        <wps:cNvSpPr/>
                        <wps:spPr>
                          <a:xfrm>
                            <a:off x="3278378" y="7714514"/>
                            <a:ext cx="89184" cy="405384"/>
                          </a:xfrm>
                          <a:prstGeom prst="rect">
                            <a:avLst/>
                          </a:prstGeom>
                          <a:ln>
                            <a:noFill/>
                          </a:ln>
                        </wps:spPr>
                        <wps:txbx>
                          <w:txbxContent>
                            <w:p w14:paraId="7CE6D79B" w14:textId="77777777" w:rsidR="00970197" w:rsidRDefault="00970197" w:rsidP="00970197">
                              <w:pPr>
                                <w:spacing w:after="160" w:line="259" w:lineRule="auto"/>
                              </w:pPr>
                              <w:r>
                                <w:rPr>
                                  <w:rFonts w:ascii="Cambria" w:eastAsia="Cambria" w:hAnsi="Cambria" w:cs="Cambria"/>
                                  <w:b/>
                                  <w:sz w:val="48"/>
                                </w:rPr>
                                <w:t xml:space="preserve"> </w:t>
                              </w:r>
                            </w:p>
                          </w:txbxContent>
                        </wps:txbx>
                        <wps:bodyPr horzOverflow="overflow" vert="horz" lIns="0" tIns="0" rIns="0" bIns="0" rtlCol="0">
                          <a:noAutofit/>
                        </wps:bodyPr>
                      </wps:wsp>
                      <wps:wsp>
                        <wps:cNvPr id="36" name="Rectangle 36"/>
                        <wps:cNvSpPr/>
                        <wps:spPr>
                          <a:xfrm>
                            <a:off x="905180" y="7998460"/>
                            <a:ext cx="383177" cy="344777"/>
                          </a:xfrm>
                          <a:prstGeom prst="rect">
                            <a:avLst/>
                          </a:prstGeom>
                          <a:ln>
                            <a:noFill/>
                          </a:ln>
                        </wps:spPr>
                        <wps:txbx>
                          <w:txbxContent>
                            <w:p w14:paraId="3BD17784" w14:textId="77777777" w:rsidR="00970197" w:rsidRDefault="00970197" w:rsidP="00970197">
                              <w:pPr>
                                <w:spacing w:after="160" w:line="259" w:lineRule="auto"/>
                              </w:pPr>
                              <w:r>
                                <w:rPr>
                                  <w:b/>
                                  <w:sz w:val="40"/>
                                </w:rPr>
                                <w:t xml:space="preserve">     </w:t>
                              </w:r>
                            </w:p>
                          </w:txbxContent>
                        </wps:txbx>
                        <wps:bodyPr horzOverflow="overflow" vert="horz" lIns="0" tIns="0" rIns="0" bIns="0" rtlCol="0">
                          <a:noAutofit/>
                        </wps:bodyPr>
                      </wps:wsp>
                      <wps:wsp>
                        <wps:cNvPr id="37" name="Rectangle 37"/>
                        <wps:cNvSpPr/>
                        <wps:spPr>
                          <a:xfrm>
                            <a:off x="1191692" y="8055610"/>
                            <a:ext cx="53596" cy="241550"/>
                          </a:xfrm>
                          <a:prstGeom prst="rect">
                            <a:avLst/>
                          </a:prstGeom>
                          <a:ln>
                            <a:noFill/>
                          </a:ln>
                        </wps:spPr>
                        <wps:txbx>
                          <w:txbxContent>
                            <w:p w14:paraId="2FB971E6" w14:textId="77777777" w:rsidR="00970197" w:rsidRDefault="00970197" w:rsidP="00970197">
                              <w:pPr>
                                <w:spacing w:after="160" w:line="259" w:lineRule="auto"/>
                              </w:pPr>
                              <w:r>
                                <w:rPr>
                                  <w:sz w:val="28"/>
                                </w:rPr>
                                <w:t xml:space="preserve"> </w:t>
                              </w:r>
                            </w:p>
                          </w:txbxContent>
                        </wps:txbx>
                        <wps:bodyPr horzOverflow="overflow" vert="horz" lIns="0" tIns="0" rIns="0" bIns="0" rtlCol="0">
                          <a:noAutofit/>
                        </wps:bodyPr>
                      </wps:wsp>
                      <wps:wsp>
                        <wps:cNvPr id="39" name="Rectangle 39"/>
                        <wps:cNvSpPr/>
                        <wps:spPr>
                          <a:xfrm>
                            <a:off x="3461258" y="8272018"/>
                            <a:ext cx="53596" cy="241550"/>
                          </a:xfrm>
                          <a:prstGeom prst="rect">
                            <a:avLst/>
                          </a:prstGeom>
                          <a:ln>
                            <a:noFill/>
                          </a:ln>
                        </wps:spPr>
                        <wps:txbx>
                          <w:txbxContent>
                            <w:p w14:paraId="4DC5F36D" w14:textId="77777777" w:rsidR="00970197" w:rsidRDefault="00970197" w:rsidP="00970197">
                              <w:pPr>
                                <w:spacing w:after="160" w:line="259" w:lineRule="auto"/>
                              </w:pPr>
                              <w:r>
                                <w:rPr>
                                  <w:sz w:val="28"/>
                                </w:rPr>
                                <w:t xml:space="preserve"> </w:t>
                              </w:r>
                            </w:p>
                          </w:txbxContent>
                        </wps:txbx>
                        <wps:bodyPr horzOverflow="overflow" vert="horz" lIns="0" tIns="0" rIns="0" bIns="0" rtlCol="0">
                          <a:noAutofit/>
                        </wps:bodyPr>
                      </wps:wsp>
                      <wps:wsp>
                        <wps:cNvPr id="41" name="Rectangle 41"/>
                        <wps:cNvSpPr/>
                        <wps:spPr>
                          <a:xfrm>
                            <a:off x="2170049" y="8480425"/>
                            <a:ext cx="42144" cy="189937"/>
                          </a:xfrm>
                          <a:prstGeom prst="rect">
                            <a:avLst/>
                          </a:prstGeom>
                          <a:ln>
                            <a:noFill/>
                          </a:ln>
                        </wps:spPr>
                        <wps:txbx>
                          <w:txbxContent>
                            <w:p w14:paraId="4AE0F852" w14:textId="77777777" w:rsidR="00970197" w:rsidRDefault="00970197" w:rsidP="00970197">
                              <w:pPr>
                                <w:spacing w:after="160" w:line="259" w:lineRule="auto"/>
                              </w:pPr>
                              <w:r>
                                <w:t xml:space="preserve"> </w:t>
                              </w:r>
                            </w:p>
                          </w:txbxContent>
                        </wps:txbx>
                        <wps:bodyPr horzOverflow="overflow" vert="horz" lIns="0" tIns="0" rIns="0" bIns="0" rtlCol="0">
                          <a:noAutofit/>
                        </wps:bodyPr>
                      </wps:wsp>
                      <wps:wsp>
                        <wps:cNvPr id="42" name="Rectangle 42"/>
                        <wps:cNvSpPr/>
                        <wps:spPr>
                          <a:xfrm>
                            <a:off x="905180" y="8651113"/>
                            <a:ext cx="42144" cy="189936"/>
                          </a:xfrm>
                          <a:prstGeom prst="rect">
                            <a:avLst/>
                          </a:prstGeom>
                          <a:ln>
                            <a:noFill/>
                          </a:ln>
                        </wps:spPr>
                        <wps:txbx>
                          <w:txbxContent>
                            <w:p w14:paraId="1AC2C3AD" w14:textId="77777777" w:rsidR="00970197" w:rsidRDefault="00970197" w:rsidP="00970197">
                              <w:pPr>
                                <w:spacing w:after="160" w:line="259" w:lineRule="auto"/>
                              </w:pPr>
                              <w:r>
                                <w:t xml:space="preserve"> </w:t>
                              </w:r>
                            </w:p>
                          </w:txbxContent>
                        </wps:txbx>
                        <wps:bodyPr horzOverflow="overflow" vert="horz" lIns="0" tIns="0" rIns="0" bIns="0" rtlCol="0">
                          <a:noAutofit/>
                        </wps:bodyPr>
                      </wps:wsp>
                      <wps:wsp>
                        <wps:cNvPr id="43" name="Rectangle 43"/>
                        <wps:cNvSpPr/>
                        <wps:spPr>
                          <a:xfrm>
                            <a:off x="743255" y="8821750"/>
                            <a:ext cx="3514420" cy="246050"/>
                          </a:xfrm>
                          <a:prstGeom prst="rect">
                            <a:avLst/>
                          </a:prstGeom>
                          <a:ln>
                            <a:noFill/>
                          </a:ln>
                        </wps:spPr>
                        <wps:txbx>
                          <w:txbxContent>
                            <w:p w14:paraId="009D9BFB" w14:textId="4265BC69" w:rsidR="00970197" w:rsidRPr="00970197" w:rsidRDefault="00970197" w:rsidP="00970197">
                              <w:pPr>
                                <w:spacing w:after="160" w:line="259" w:lineRule="auto"/>
                                <w:rPr>
                                  <w:rFonts w:asciiTheme="minorHAnsi" w:hAnsiTheme="minorHAnsi" w:cstheme="minorHAnsi"/>
                                  <w:b/>
                                  <w:sz w:val="24"/>
                                  <w:szCs w:val="24"/>
                                </w:rPr>
                              </w:pPr>
                              <w:r w:rsidRPr="00970197">
                                <w:rPr>
                                  <w:rFonts w:asciiTheme="minorHAnsi" w:hAnsiTheme="minorHAnsi" w:cstheme="minorHAnsi"/>
                                  <w:b/>
                                  <w:sz w:val="24"/>
                                  <w:szCs w:val="24"/>
                                </w:rPr>
                                <w:t>DEADLINE: First Friday in August for Fall Semester</w:t>
                              </w:r>
                            </w:p>
                            <w:p w14:paraId="53F9E834" w14:textId="77777777" w:rsidR="00970197" w:rsidRDefault="00970197" w:rsidP="00970197">
                              <w:pPr>
                                <w:spacing w:after="160" w:line="259" w:lineRule="auto"/>
                              </w:pPr>
                            </w:p>
                          </w:txbxContent>
                        </wps:txbx>
                        <wps:bodyPr horzOverflow="overflow" vert="horz" lIns="0" tIns="0" rIns="0" bIns="0" rtlCol="0">
                          <a:noAutofit/>
                        </wps:bodyPr>
                      </wps:wsp>
                      <wps:wsp>
                        <wps:cNvPr id="45" name="Rectangle 45"/>
                        <wps:cNvSpPr/>
                        <wps:spPr>
                          <a:xfrm>
                            <a:off x="3820922" y="8821750"/>
                            <a:ext cx="42143" cy="189937"/>
                          </a:xfrm>
                          <a:prstGeom prst="rect">
                            <a:avLst/>
                          </a:prstGeom>
                          <a:ln>
                            <a:noFill/>
                          </a:ln>
                        </wps:spPr>
                        <wps:txbx>
                          <w:txbxContent>
                            <w:p w14:paraId="6AE88F71" w14:textId="77777777" w:rsidR="00970197" w:rsidRDefault="00970197" w:rsidP="00970197">
                              <w:pPr>
                                <w:spacing w:after="160" w:line="259" w:lineRule="auto"/>
                              </w:pPr>
                              <w:r>
                                <w:rPr>
                                  <w:b/>
                                </w:rPr>
                                <w:t xml:space="preserve"> </w:t>
                              </w:r>
                            </w:p>
                          </w:txbxContent>
                        </wps:txbx>
                        <wps:bodyPr horzOverflow="overflow" vert="horz" lIns="0" tIns="0" rIns="0" bIns="0" rtlCol="0">
                          <a:noAutofit/>
                        </wps:bodyPr>
                      </wps:wsp>
                      <wps:wsp>
                        <wps:cNvPr id="46" name="Rectangle 46"/>
                        <wps:cNvSpPr/>
                        <wps:spPr>
                          <a:xfrm>
                            <a:off x="905180" y="8992438"/>
                            <a:ext cx="42144" cy="189937"/>
                          </a:xfrm>
                          <a:prstGeom prst="rect">
                            <a:avLst/>
                          </a:prstGeom>
                          <a:ln>
                            <a:noFill/>
                          </a:ln>
                        </wps:spPr>
                        <wps:txbx>
                          <w:txbxContent>
                            <w:p w14:paraId="36CFE9A3" w14:textId="77777777" w:rsidR="00970197" w:rsidRDefault="00970197" w:rsidP="00970197">
                              <w:pPr>
                                <w:spacing w:after="160" w:line="259" w:lineRule="auto"/>
                              </w:pPr>
                              <w:r>
                                <w:rPr>
                                  <w:b/>
                                </w:rPr>
                                <w:t xml:space="preserve"> </w:t>
                              </w:r>
                            </w:p>
                          </w:txbxContent>
                        </wps:txbx>
                        <wps:bodyPr horzOverflow="overflow" vert="horz" lIns="0" tIns="0" rIns="0" bIns="0" rtlCol="0">
                          <a:noAutofit/>
                        </wps:bodyPr>
                      </wps:wsp>
                      <wps:wsp>
                        <wps:cNvPr id="47" name="Shape 49"/>
                        <wps:cNvSpPr/>
                        <wps:spPr>
                          <a:xfrm>
                            <a:off x="5019675" y="1276350"/>
                            <a:ext cx="2732405" cy="6375400"/>
                          </a:xfrm>
                          <a:custGeom>
                            <a:avLst/>
                            <a:gdLst/>
                            <a:ahLst/>
                            <a:cxnLst/>
                            <a:rect l="0" t="0" r="0" b="0"/>
                            <a:pathLst>
                              <a:path w="2732405" h="6375400">
                                <a:moveTo>
                                  <a:pt x="2732405" y="0"/>
                                </a:moveTo>
                                <a:lnTo>
                                  <a:pt x="0" y="6375400"/>
                                </a:lnTo>
                              </a:path>
                            </a:pathLst>
                          </a:custGeom>
                          <a:ln w="9525" cap="flat">
                            <a:round/>
                          </a:ln>
                        </wps:spPr>
                        <wps:style>
                          <a:lnRef idx="1">
                            <a:srgbClr val="A7C0DE"/>
                          </a:lnRef>
                          <a:fillRef idx="0">
                            <a:srgbClr val="000000">
                              <a:alpha val="0"/>
                            </a:srgbClr>
                          </a:fillRef>
                          <a:effectRef idx="0">
                            <a:scrgbClr r="0" g="0" b="0"/>
                          </a:effectRef>
                          <a:fontRef idx="none"/>
                        </wps:style>
                        <wps:bodyPr/>
                      </wps:wsp>
                      <wps:wsp>
                        <wps:cNvPr id="48" name="Shape 50"/>
                        <wps:cNvSpPr/>
                        <wps:spPr>
                          <a:xfrm>
                            <a:off x="4392295" y="6620032"/>
                            <a:ext cx="3359785" cy="3427573"/>
                          </a:xfrm>
                          <a:custGeom>
                            <a:avLst/>
                            <a:gdLst/>
                            <a:ahLst/>
                            <a:cxnLst/>
                            <a:rect l="0" t="0" r="0" b="0"/>
                            <a:pathLst>
                              <a:path w="3359785" h="3427573">
                                <a:moveTo>
                                  <a:pt x="2353628" y="20930"/>
                                </a:moveTo>
                                <a:cubicBezTo>
                                  <a:pt x="2787172" y="37209"/>
                                  <a:pt x="3170373" y="186970"/>
                                  <a:pt x="3359785" y="375383"/>
                                </a:cubicBezTo>
                                <a:lnTo>
                                  <a:pt x="3359785" y="3427573"/>
                                </a:lnTo>
                                <a:lnTo>
                                  <a:pt x="947039" y="3427017"/>
                                </a:lnTo>
                                <a:cubicBezTo>
                                  <a:pt x="509905" y="2992979"/>
                                  <a:pt x="0" y="1918433"/>
                                  <a:pt x="736600" y="821661"/>
                                </a:cubicBezTo>
                                <a:cubicBezTo>
                                  <a:pt x="1155581" y="199726"/>
                                  <a:pt x="1796214" y="0"/>
                                  <a:pt x="2353628" y="20930"/>
                                </a:cubicBezTo>
                                <a:close/>
                              </a:path>
                            </a:pathLst>
                          </a:custGeom>
                          <a:ln w="0" cap="flat">
                            <a:round/>
                          </a:ln>
                        </wps:spPr>
                        <wps:style>
                          <a:lnRef idx="0">
                            <a:srgbClr val="000000">
                              <a:alpha val="0"/>
                            </a:srgbClr>
                          </a:lnRef>
                          <a:fillRef idx="1">
                            <a:srgbClr val="A7C0DE"/>
                          </a:fillRef>
                          <a:effectRef idx="0">
                            <a:scrgbClr r="0" g="0" b="0"/>
                          </a:effectRef>
                          <a:fontRef idx="none"/>
                        </wps:style>
                        <wps:bodyPr/>
                      </wps:wsp>
                      <wps:wsp>
                        <wps:cNvPr id="49" name="Shape 52"/>
                        <wps:cNvSpPr/>
                        <wps:spPr>
                          <a:xfrm>
                            <a:off x="4833112" y="6861683"/>
                            <a:ext cx="2736596" cy="2904757"/>
                          </a:xfrm>
                          <a:custGeom>
                            <a:avLst/>
                            <a:gdLst/>
                            <a:ahLst/>
                            <a:cxnLst/>
                            <a:rect l="0" t="0" r="0" b="0"/>
                            <a:pathLst>
                              <a:path w="2736596" h="2904757">
                                <a:moveTo>
                                  <a:pt x="1338072" y="15622"/>
                                </a:moveTo>
                                <a:cubicBezTo>
                                  <a:pt x="2084578" y="0"/>
                                  <a:pt x="2703195" y="630428"/>
                                  <a:pt x="2719959" y="1423925"/>
                                </a:cubicBezTo>
                                <a:cubicBezTo>
                                  <a:pt x="2736596" y="2217407"/>
                                  <a:pt x="2145030" y="2873363"/>
                                  <a:pt x="1398524" y="2889060"/>
                                </a:cubicBezTo>
                                <a:cubicBezTo>
                                  <a:pt x="652018" y="2904757"/>
                                  <a:pt x="33401" y="2274253"/>
                                  <a:pt x="16637" y="1480821"/>
                                </a:cubicBezTo>
                                <a:cubicBezTo>
                                  <a:pt x="0" y="687325"/>
                                  <a:pt x="591566" y="31369"/>
                                  <a:pt x="1338072" y="15622"/>
                                </a:cubicBezTo>
                                <a:close/>
                              </a:path>
                            </a:pathLst>
                          </a:custGeom>
                          <a:ln w="0" cap="flat">
                            <a:round/>
                          </a:ln>
                        </wps:spPr>
                        <wps:style>
                          <a:lnRef idx="0">
                            <a:srgbClr val="000000">
                              <a:alpha val="0"/>
                            </a:srgbClr>
                          </a:lnRef>
                          <a:fillRef idx="1">
                            <a:srgbClr val="D3DFEF"/>
                          </a:fillRef>
                          <a:effectRef idx="0">
                            <a:scrgbClr r="0" g="0" b="0"/>
                          </a:effectRef>
                          <a:fontRef idx="none"/>
                        </wps:style>
                        <wps:bodyPr/>
                      </wps:wsp>
                      <wps:wsp>
                        <wps:cNvPr id="50" name="Shape 54"/>
                        <wps:cNvSpPr/>
                        <wps:spPr>
                          <a:xfrm>
                            <a:off x="4879975" y="7056883"/>
                            <a:ext cx="2070100" cy="2197493"/>
                          </a:xfrm>
                          <a:custGeom>
                            <a:avLst/>
                            <a:gdLst/>
                            <a:ahLst/>
                            <a:cxnLst/>
                            <a:rect l="0" t="0" r="0" b="0"/>
                            <a:pathLst>
                              <a:path w="2070100" h="2197493">
                                <a:moveTo>
                                  <a:pt x="1012190" y="11810"/>
                                </a:moveTo>
                                <a:cubicBezTo>
                                  <a:pt x="1576832" y="0"/>
                                  <a:pt x="2044827" y="477011"/>
                                  <a:pt x="2057527" y="1077213"/>
                                </a:cubicBezTo>
                                <a:cubicBezTo>
                                  <a:pt x="2070100" y="1677543"/>
                                  <a:pt x="1622552" y="2173744"/>
                                  <a:pt x="1057910" y="2185619"/>
                                </a:cubicBezTo>
                                <a:cubicBezTo>
                                  <a:pt x="493268" y="2197493"/>
                                  <a:pt x="25273" y="1720469"/>
                                  <a:pt x="12573" y="1120267"/>
                                </a:cubicBezTo>
                                <a:cubicBezTo>
                                  <a:pt x="0" y="519937"/>
                                  <a:pt x="447548" y="23749"/>
                                  <a:pt x="1012190" y="11810"/>
                                </a:cubicBezTo>
                                <a:close/>
                              </a:path>
                            </a:pathLst>
                          </a:custGeom>
                          <a:ln w="0" cap="flat">
                            <a:round/>
                          </a:ln>
                        </wps:spPr>
                        <wps:style>
                          <a:lnRef idx="0">
                            <a:srgbClr val="000000">
                              <a:alpha val="0"/>
                            </a:srgbClr>
                          </a:lnRef>
                          <a:fillRef idx="1">
                            <a:srgbClr val="7BA1CD"/>
                          </a:fillRef>
                          <a:effectRef idx="0">
                            <a:scrgbClr r="0" g="0" b="0"/>
                          </a:effectRef>
                          <a:fontRef idx="none"/>
                        </wps:style>
                        <wps:bodyPr/>
                      </wps:wsp>
                      <wps:wsp>
                        <wps:cNvPr id="51" name="Shape 55"/>
                        <wps:cNvSpPr/>
                        <wps:spPr>
                          <a:xfrm>
                            <a:off x="2615565" y="0"/>
                            <a:ext cx="1941830" cy="2447925"/>
                          </a:xfrm>
                          <a:custGeom>
                            <a:avLst/>
                            <a:gdLst/>
                            <a:ahLst/>
                            <a:cxnLst/>
                            <a:rect l="0" t="0" r="0" b="0"/>
                            <a:pathLst>
                              <a:path w="1941830" h="2447925">
                                <a:moveTo>
                                  <a:pt x="0" y="0"/>
                                </a:moveTo>
                                <a:lnTo>
                                  <a:pt x="1941830" y="2447925"/>
                                </a:lnTo>
                              </a:path>
                            </a:pathLst>
                          </a:custGeom>
                          <a:ln w="9525" cap="flat">
                            <a:round/>
                          </a:ln>
                        </wps:spPr>
                        <wps:style>
                          <a:lnRef idx="1">
                            <a:srgbClr val="A7C0DE"/>
                          </a:lnRef>
                          <a:fillRef idx="0">
                            <a:srgbClr val="000000">
                              <a:alpha val="0"/>
                            </a:srgbClr>
                          </a:fillRef>
                          <a:effectRef idx="0">
                            <a:scrgbClr r="0" g="0" b="0"/>
                          </a:effectRef>
                          <a:fontRef idx="none"/>
                        </wps:style>
                        <wps:bodyPr/>
                      </wps:wsp>
                      <wps:wsp>
                        <wps:cNvPr id="52" name="Shape 56"/>
                        <wps:cNvSpPr/>
                        <wps:spPr>
                          <a:xfrm>
                            <a:off x="4227195" y="272415"/>
                            <a:ext cx="2613660" cy="2613660"/>
                          </a:xfrm>
                          <a:custGeom>
                            <a:avLst/>
                            <a:gdLst/>
                            <a:ahLst/>
                            <a:cxnLst/>
                            <a:rect l="0" t="0" r="0" b="0"/>
                            <a:pathLst>
                              <a:path w="2613660" h="2613660">
                                <a:moveTo>
                                  <a:pt x="1306830" y="0"/>
                                </a:moveTo>
                                <a:cubicBezTo>
                                  <a:pt x="2028571" y="0"/>
                                  <a:pt x="2613660" y="585089"/>
                                  <a:pt x="2613660" y="1306830"/>
                                </a:cubicBezTo>
                                <a:cubicBezTo>
                                  <a:pt x="2613660" y="2028571"/>
                                  <a:pt x="2028571" y="2613660"/>
                                  <a:pt x="1306830" y="2613660"/>
                                </a:cubicBezTo>
                                <a:cubicBezTo>
                                  <a:pt x="585089" y="2613660"/>
                                  <a:pt x="0" y="2028571"/>
                                  <a:pt x="0" y="1306830"/>
                                </a:cubicBezTo>
                                <a:cubicBezTo>
                                  <a:pt x="0" y="585089"/>
                                  <a:pt x="585089" y="0"/>
                                  <a:pt x="1306830" y="0"/>
                                </a:cubicBezTo>
                                <a:close/>
                              </a:path>
                            </a:pathLst>
                          </a:custGeom>
                          <a:ln w="0" cap="flat">
                            <a:round/>
                          </a:ln>
                        </wps:spPr>
                        <wps:style>
                          <a:lnRef idx="0">
                            <a:srgbClr val="000000">
                              <a:alpha val="0"/>
                            </a:srgbClr>
                          </a:lnRef>
                          <a:fillRef idx="1">
                            <a:srgbClr val="A7C0DE"/>
                          </a:fillRef>
                          <a:effectRef idx="0">
                            <a:scrgbClr r="0" g="0" b="0"/>
                          </a:effectRef>
                          <a:fontRef idx="none"/>
                        </wps:style>
                        <wps:bodyPr/>
                      </wps:wsp>
                      <wps:wsp>
                        <wps:cNvPr id="53" name="Shape 57"/>
                        <wps:cNvSpPr/>
                        <wps:spPr>
                          <a:xfrm>
                            <a:off x="4290060" y="662305"/>
                            <a:ext cx="2138045" cy="2138045"/>
                          </a:xfrm>
                          <a:custGeom>
                            <a:avLst/>
                            <a:gdLst/>
                            <a:ahLst/>
                            <a:cxnLst/>
                            <a:rect l="0" t="0" r="0" b="0"/>
                            <a:pathLst>
                              <a:path w="2138045" h="2138045">
                                <a:moveTo>
                                  <a:pt x="1068959" y="0"/>
                                </a:moveTo>
                                <a:cubicBezTo>
                                  <a:pt x="1659382" y="0"/>
                                  <a:pt x="2138045" y="478663"/>
                                  <a:pt x="2138045" y="1069086"/>
                                </a:cubicBezTo>
                                <a:cubicBezTo>
                                  <a:pt x="2138045" y="1659382"/>
                                  <a:pt x="1659382" y="2138045"/>
                                  <a:pt x="1068959" y="2138045"/>
                                </a:cubicBezTo>
                                <a:cubicBezTo>
                                  <a:pt x="478663" y="2138045"/>
                                  <a:pt x="0" y="1659382"/>
                                  <a:pt x="0" y="1069086"/>
                                </a:cubicBezTo>
                                <a:cubicBezTo>
                                  <a:pt x="0" y="478663"/>
                                  <a:pt x="478663" y="0"/>
                                  <a:pt x="1068959" y="0"/>
                                </a:cubicBezTo>
                                <a:close/>
                              </a:path>
                            </a:pathLst>
                          </a:custGeom>
                          <a:ln w="0" cap="flat">
                            <a:round/>
                          </a:ln>
                        </wps:spPr>
                        <wps:style>
                          <a:lnRef idx="0">
                            <a:srgbClr val="000000">
                              <a:alpha val="0"/>
                            </a:srgbClr>
                          </a:lnRef>
                          <a:fillRef idx="1">
                            <a:srgbClr val="D3DFEF"/>
                          </a:fillRef>
                          <a:effectRef idx="0">
                            <a:scrgbClr r="0" g="0" b="0"/>
                          </a:effectRef>
                          <a:fontRef idx="none"/>
                        </wps:style>
                        <wps:bodyPr/>
                      </wps:wsp>
                      <wps:wsp>
                        <wps:cNvPr id="54" name="Shape 58"/>
                        <wps:cNvSpPr/>
                        <wps:spPr>
                          <a:xfrm>
                            <a:off x="4342765" y="1075690"/>
                            <a:ext cx="1621155" cy="1621155"/>
                          </a:xfrm>
                          <a:custGeom>
                            <a:avLst/>
                            <a:gdLst/>
                            <a:ahLst/>
                            <a:cxnLst/>
                            <a:rect l="0" t="0" r="0" b="0"/>
                            <a:pathLst>
                              <a:path w="1621155" h="1621155">
                                <a:moveTo>
                                  <a:pt x="810514" y="0"/>
                                </a:moveTo>
                                <a:cubicBezTo>
                                  <a:pt x="1258189" y="0"/>
                                  <a:pt x="1621155" y="362966"/>
                                  <a:pt x="1621155" y="810514"/>
                                </a:cubicBezTo>
                                <a:cubicBezTo>
                                  <a:pt x="1621155" y="1258189"/>
                                  <a:pt x="1258189" y="1621155"/>
                                  <a:pt x="810514" y="1621155"/>
                                </a:cubicBezTo>
                                <a:cubicBezTo>
                                  <a:pt x="362966" y="1621155"/>
                                  <a:pt x="0" y="1258189"/>
                                  <a:pt x="0" y="810514"/>
                                </a:cubicBezTo>
                                <a:cubicBezTo>
                                  <a:pt x="0" y="362966"/>
                                  <a:pt x="362966" y="0"/>
                                  <a:pt x="810514" y="0"/>
                                </a:cubicBezTo>
                                <a:close/>
                              </a:path>
                            </a:pathLst>
                          </a:custGeom>
                          <a:ln w="0" cap="flat">
                            <a:round/>
                          </a:ln>
                        </wps:spPr>
                        <wps:style>
                          <a:lnRef idx="0">
                            <a:srgbClr val="000000">
                              <a:alpha val="0"/>
                            </a:srgbClr>
                          </a:lnRef>
                          <a:fillRef idx="1">
                            <a:srgbClr val="7BA1CD"/>
                          </a:fillRef>
                          <a:effectRef idx="0">
                            <a:scrgbClr r="0" g="0" b="0"/>
                          </a:effectRef>
                          <a:fontRef idx="none"/>
                        </wps:style>
                        <wps:bodyPr/>
                      </wps:wsp>
                      <wps:wsp>
                        <wps:cNvPr id="55" name="Shape 59"/>
                        <wps:cNvSpPr/>
                        <wps:spPr>
                          <a:xfrm>
                            <a:off x="0" y="0"/>
                            <a:ext cx="4770120" cy="4690110"/>
                          </a:xfrm>
                          <a:custGeom>
                            <a:avLst/>
                            <a:gdLst/>
                            <a:ahLst/>
                            <a:cxnLst/>
                            <a:rect l="0" t="0" r="0" b="0"/>
                            <a:pathLst>
                              <a:path w="4770120" h="4690110">
                                <a:moveTo>
                                  <a:pt x="0" y="0"/>
                                </a:moveTo>
                                <a:lnTo>
                                  <a:pt x="4770120" y="4690110"/>
                                </a:lnTo>
                              </a:path>
                            </a:pathLst>
                          </a:custGeom>
                          <a:ln w="9525" cap="flat">
                            <a:round/>
                          </a:ln>
                        </wps:spPr>
                        <wps:style>
                          <a:lnRef idx="1">
                            <a:srgbClr val="A7C0DE"/>
                          </a:lnRef>
                          <a:fillRef idx="0">
                            <a:srgbClr val="000000">
                              <a:alpha val="0"/>
                            </a:srgbClr>
                          </a:fillRef>
                          <a:effectRef idx="0">
                            <a:scrgbClr r="0" g="0" b="0"/>
                          </a:effectRef>
                          <a:fontRef idx="none"/>
                        </wps:style>
                        <wps:bodyPr/>
                      </wps:wsp>
                      <wps:wsp>
                        <wps:cNvPr id="56" name="Shape 60"/>
                        <wps:cNvSpPr/>
                        <wps:spPr>
                          <a:xfrm>
                            <a:off x="4495800" y="3430905"/>
                            <a:ext cx="1407160" cy="1407160"/>
                          </a:xfrm>
                          <a:custGeom>
                            <a:avLst/>
                            <a:gdLst/>
                            <a:ahLst/>
                            <a:cxnLst/>
                            <a:rect l="0" t="0" r="0" b="0"/>
                            <a:pathLst>
                              <a:path w="1407160" h="1407160">
                                <a:moveTo>
                                  <a:pt x="703580" y="0"/>
                                </a:moveTo>
                                <a:cubicBezTo>
                                  <a:pt x="1092200" y="0"/>
                                  <a:pt x="1407160" y="314960"/>
                                  <a:pt x="1407160" y="703580"/>
                                </a:cubicBezTo>
                                <a:cubicBezTo>
                                  <a:pt x="1407160" y="1092200"/>
                                  <a:pt x="1092200" y="1407160"/>
                                  <a:pt x="703580" y="1407160"/>
                                </a:cubicBezTo>
                                <a:cubicBezTo>
                                  <a:pt x="314960" y="1407160"/>
                                  <a:pt x="0" y="1092200"/>
                                  <a:pt x="0" y="703580"/>
                                </a:cubicBezTo>
                                <a:cubicBezTo>
                                  <a:pt x="0" y="314960"/>
                                  <a:pt x="314960" y="0"/>
                                  <a:pt x="703580" y="0"/>
                                </a:cubicBezTo>
                                <a:close/>
                              </a:path>
                            </a:pathLst>
                          </a:custGeom>
                          <a:ln w="0" cap="flat">
                            <a:round/>
                          </a:ln>
                        </wps:spPr>
                        <wps:style>
                          <a:lnRef idx="0">
                            <a:srgbClr val="000000">
                              <a:alpha val="0"/>
                            </a:srgbClr>
                          </a:lnRef>
                          <a:fillRef idx="1">
                            <a:srgbClr val="A7C0DE"/>
                          </a:fillRef>
                          <a:effectRef idx="0">
                            <a:scrgbClr r="0" g="0" b="0"/>
                          </a:effectRef>
                          <a:fontRef idx="none"/>
                        </wps:style>
                        <wps:bodyPr/>
                      </wps:wsp>
                      <wps:wsp>
                        <wps:cNvPr id="57" name="Shape 61"/>
                        <wps:cNvSpPr/>
                        <wps:spPr>
                          <a:xfrm>
                            <a:off x="4530090" y="3642995"/>
                            <a:ext cx="1151255" cy="1151255"/>
                          </a:xfrm>
                          <a:custGeom>
                            <a:avLst/>
                            <a:gdLst/>
                            <a:ahLst/>
                            <a:cxnLst/>
                            <a:rect l="0" t="0" r="0" b="0"/>
                            <a:pathLst>
                              <a:path w="1151255" h="1151255">
                                <a:moveTo>
                                  <a:pt x="575564" y="0"/>
                                </a:moveTo>
                                <a:cubicBezTo>
                                  <a:pt x="893572" y="0"/>
                                  <a:pt x="1151255" y="257683"/>
                                  <a:pt x="1151255" y="575564"/>
                                </a:cubicBezTo>
                                <a:cubicBezTo>
                                  <a:pt x="1151255" y="893572"/>
                                  <a:pt x="893572" y="1151255"/>
                                  <a:pt x="575564" y="1151255"/>
                                </a:cubicBezTo>
                                <a:cubicBezTo>
                                  <a:pt x="257683" y="1151255"/>
                                  <a:pt x="0" y="893572"/>
                                  <a:pt x="0" y="575564"/>
                                </a:cubicBezTo>
                                <a:cubicBezTo>
                                  <a:pt x="0" y="257683"/>
                                  <a:pt x="257683" y="0"/>
                                  <a:pt x="575564" y="0"/>
                                </a:cubicBezTo>
                                <a:close/>
                              </a:path>
                            </a:pathLst>
                          </a:custGeom>
                          <a:ln w="0" cap="flat">
                            <a:round/>
                          </a:ln>
                        </wps:spPr>
                        <wps:style>
                          <a:lnRef idx="0">
                            <a:srgbClr val="000000">
                              <a:alpha val="0"/>
                            </a:srgbClr>
                          </a:lnRef>
                          <a:fillRef idx="1">
                            <a:srgbClr val="D3DFEF"/>
                          </a:fillRef>
                          <a:effectRef idx="0">
                            <a:scrgbClr r="0" g="0" b="0"/>
                          </a:effectRef>
                          <a:fontRef idx="none"/>
                        </wps:style>
                        <wps:bodyPr/>
                      </wps:wsp>
                      <wps:wsp>
                        <wps:cNvPr id="58" name="Shape 62"/>
                        <wps:cNvSpPr/>
                        <wps:spPr>
                          <a:xfrm>
                            <a:off x="4558665" y="3860800"/>
                            <a:ext cx="873125" cy="873125"/>
                          </a:xfrm>
                          <a:custGeom>
                            <a:avLst/>
                            <a:gdLst/>
                            <a:ahLst/>
                            <a:cxnLst/>
                            <a:rect l="0" t="0" r="0" b="0"/>
                            <a:pathLst>
                              <a:path w="873125" h="873125">
                                <a:moveTo>
                                  <a:pt x="436499" y="0"/>
                                </a:moveTo>
                                <a:cubicBezTo>
                                  <a:pt x="677672" y="0"/>
                                  <a:pt x="873125" y="195453"/>
                                  <a:pt x="873125" y="436499"/>
                                </a:cubicBezTo>
                                <a:cubicBezTo>
                                  <a:pt x="873125" y="677672"/>
                                  <a:pt x="677672" y="873125"/>
                                  <a:pt x="436499" y="873125"/>
                                </a:cubicBezTo>
                                <a:cubicBezTo>
                                  <a:pt x="195453" y="873125"/>
                                  <a:pt x="0" y="677672"/>
                                  <a:pt x="0" y="436499"/>
                                </a:cubicBezTo>
                                <a:cubicBezTo>
                                  <a:pt x="0" y="195453"/>
                                  <a:pt x="195453" y="0"/>
                                  <a:pt x="436499" y="0"/>
                                </a:cubicBezTo>
                                <a:close/>
                              </a:path>
                            </a:pathLst>
                          </a:custGeom>
                          <a:ln w="0" cap="flat">
                            <a:round/>
                          </a:ln>
                        </wps:spPr>
                        <wps:style>
                          <a:lnRef idx="0">
                            <a:srgbClr val="000000">
                              <a:alpha val="0"/>
                            </a:srgbClr>
                          </a:lnRef>
                          <a:fillRef idx="1">
                            <a:srgbClr val="7BA1CD"/>
                          </a:fillRef>
                          <a:effectRef idx="0">
                            <a:scrgbClr r="0" g="0" b="0"/>
                          </a:effectRef>
                          <a:fontRef idx="none"/>
                        </wps:style>
                        <wps:bodyPr/>
                      </wps:wsp>
                    </wpg:wgp>
                  </a:graphicData>
                </a:graphic>
              </wp:anchor>
            </w:drawing>
          </mc:Choice>
          <mc:Fallback>
            <w:pict>
              <v:group w14:anchorId="4609B6B7" id="Group 1" o:spid="_x0000_s1027" style="position:absolute;margin-left:.65pt;margin-top:.65pt;width:610.4pt;height:791.15pt;z-index:251659264;mso-position-horizontal-relative:page;mso-position-vertical-relative:page" coordsize="77520,1004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">
                <v:rect id="Rectangle 2" o:spid="_x0000_s1028" style="position:absolute;left:38773;top:932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00735038" w14:textId="77777777" w:rsidR="00970197" w:rsidRDefault="00970197" w:rsidP="00970197">
                        <w:pPr>
                          <w:spacing w:after="160" w:line="259" w:lineRule="auto"/>
                        </w:pPr>
                        <w:r>
                          <w:rPr>
                            <w:b/>
                          </w:rPr>
                          <w:t xml:space="preserve"> </w:t>
                        </w:r>
                      </w:p>
                    </w:txbxContent>
                  </v:textbox>
                </v:rect>
                <v:rect id="Rectangle 3" o:spid="_x0000_s1029" style="position:absolute;left:39093;top:932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3E190923" w14:textId="77777777" w:rsidR="00970197" w:rsidRDefault="00970197" w:rsidP="00970197">
                        <w:pPr>
                          <w:spacing w:after="160" w:line="259" w:lineRule="auto"/>
                        </w:pPr>
                        <w:r>
                          <w:rPr>
                            <w:b/>
                          </w:rPr>
                          <w:t xml:space="preserve"> </w:t>
                        </w:r>
                      </w:p>
                    </w:txbxContent>
                  </v:textbox>
                </v:rect>
                <v:rect id="Rectangle 4" o:spid="_x0000_s1030" style="position:absolute;left:38773;top:126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14D3FF49" w14:textId="77777777" w:rsidR="00970197" w:rsidRDefault="00970197" w:rsidP="00970197">
                        <w:pPr>
                          <w:spacing w:after="160" w:line="259" w:lineRule="auto"/>
                        </w:pPr>
                        <w:r>
                          <w:rPr>
                            <w:b/>
                            <w:sz w:val="24"/>
                          </w:rPr>
                          <w:t xml:space="preserve"> </w:t>
                        </w:r>
                      </w:p>
                    </w:txbxContent>
                  </v:textbox>
                </v:rect>
                <v:rect id="Rectangle 5" o:spid="_x0000_s1031" style="position:absolute;left:39123;top:126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16AB340A" w14:textId="77777777" w:rsidR="00970197" w:rsidRDefault="00970197" w:rsidP="00970197">
                        <w:pPr>
                          <w:spacing w:after="160" w:line="259" w:lineRule="auto"/>
                        </w:pPr>
                        <w:r>
                          <w:rPr>
                            <w:b/>
                            <w:sz w:val="24"/>
                          </w:rPr>
                          <w:t xml:space="preserve"> </w:t>
                        </w:r>
                      </w:p>
                    </w:txbxContent>
                  </v:textbox>
                </v:rect>
                <v:rect id="Rectangle 6" o:spid="_x0000_s1032" style="position:absolute;left:39458;top:126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B9ADC51" w14:textId="77777777" w:rsidR="00970197" w:rsidRDefault="00970197" w:rsidP="00970197">
                        <w:pPr>
                          <w:spacing w:after="160" w:line="259" w:lineRule="auto"/>
                        </w:pPr>
                        <w:r>
                          <w:rPr>
                            <w:b/>
                            <w:sz w:val="24"/>
                          </w:rPr>
                          <w:t xml:space="preserve"> </w:t>
                        </w:r>
                      </w:p>
                    </w:txbxContent>
                  </v:textbox>
                </v:rect>
                <v:rect id="Rectangle 7" o:spid="_x0000_s1033" style="position:absolute;left:9051;top:1601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9BF3549" w14:textId="77777777" w:rsidR="00970197" w:rsidRDefault="00970197" w:rsidP="00970197">
                        <w:pPr>
                          <w:spacing w:after="160" w:line="259" w:lineRule="auto"/>
                        </w:pPr>
                        <w:r>
                          <w:rPr>
                            <w:b/>
                            <w:sz w:val="24"/>
                          </w:rPr>
                          <w:t xml:space="preserve"> </w:t>
                        </w:r>
                      </w:p>
                    </w:txbxContent>
                  </v:textbox>
                </v:rect>
                <v:rect id="Rectangle 8" o:spid="_x0000_s1034" style="position:absolute;left:9402;top:1601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7B1B1F3" w14:textId="77777777" w:rsidR="00970197" w:rsidRDefault="00970197" w:rsidP="00970197">
                        <w:pPr>
                          <w:spacing w:after="160" w:line="259" w:lineRule="auto"/>
                        </w:pPr>
                        <w:r>
                          <w:rPr>
                            <w:b/>
                            <w:sz w:val="24"/>
                          </w:rPr>
                          <w:t xml:space="preserve"> </w:t>
                        </w:r>
                      </w:p>
                    </w:txbxContent>
                  </v:textbox>
                </v:rect>
                <v:rect id="Rectangle 9" o:spid="_x0000_s1035" style="position:absolute;left:9051;top:1936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0C7F10C" w14:textId="77777777" w:rsidR="00970197" w:rsidRDefault="00970197" w:rsidP="00970197">
                        <w:pPr>
                          <w:spacing w:after="160" w:line="259" w:lineRule="auto"/>
                        </w:pPr>
                        <w:r>
                          <w:t xml:space="preserve"> </w:t>
                        </w:r>
                      </w:p>
                    </w:txbxContent>
                  </v:textbox>
                </v:rect>
                <v:rect id="Rectangle 11" o:spid="_x0000_s1036" style="position:absolute;left:9051;top:2259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DB8D07D" w14:textId="77777777" w:rsidR="00970197" w:rsidRDefault="00970197" w:rsidP="00970197">
                        <w:pPr>
                          <w:spacing w:after="160" w:line="259" w:lineRule="auto"/>
                        </w:pPr>
                        <w:r>
                          <w:t xml:space="preserve"> </w:t>
                        </w:r>
                      </w:p>
                    </w:txbxContent>
                  </v:textbox>
                </v:rect>
                <v:rect id="Rectangle 13" o:spid="_x0000_s1037" style="position:absolute;left:9051;top:2583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8905104" w14:textId="77777777" w:rsidR="00970197" w:rsidRDefault="00970197" w:rsidP="00970197">
                        <w:pPr>
                          <w:spacing w:after="160" w:line="259" w:lineRule="auto"/>
                        </w:pPr>
                        <w:r>
                          <w:t xml:space="preserve"> </w:t>
                        </w:r>
                      </w:p>
                    </w:txbxContent>
                  </v:textbox>
                </v:rect>
                <v:rect id="Rectangle 14" o:spid="_x0000_s1038" style="position:absolute;left:9051;top:2906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0B97F79" w14:textId="77777777" w:rsidR="00970197" w:rsidRDefault="00970197" w:rsidP="00970197">
                        <w:pPr>
                          <w:spacing w:after="160" w:line="259" w:lineRule="auto"/>
                        </w:pPr>
                        <w:r>
                          <w:t xml:space="preserve"> </w:t>
                        </w:r>
                      </w:p>
                    </w:txbxContent>
                  </v:textbox>
                </v:rect>
                <v:rect id="Rectangle 15" o:spid="_x0000_s1039" style="position:absolute;left:9051;top:3231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2951B1D" w14:textId="77777777" w:rsidR="00970197" w:rsidRDefault="00970197" w:rsidP="00970197">
                        <w:pPr>
                          <w:spacing w:after="160" w:line="259" w:lineRule="auto"/>
                        </w:pPr>
                        <w:r>
                          <w:t xml:space="preserve"> </w:t>
                        </w:r>
                      </w:p>
                    </w:txbxContent>
                  </v:textbox>
                </v:rect>
                <v:rect id="Rectangle 16" o:spid="_x0000_s1040" style="position:absolute;left:9051;top:3554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B3B3A6A" w14:textId="77777777" w:rsidR="00970197" w:rsidRDefault="00970197" w:rsidP="00970197">
                        <w:pPr>
                          <w:spacing w:after="160" w:line="259" w:lineRule="auto"/>
                        </w:pPr>
                        <w:r>
                          <w:t xml:space="preserve"> </w:t>
                        </w:r>
                      </w:p>
                    </w:txbxContent>
                  </v:textbox>
                </v:rect>
                <v:rect id="Rectangle 17" o:spid="_x0000_s1041" style="position:absolute;left:9051;top:3877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9690224" w14:textId="77777777" w:rsidR="00970197" w:rsidRDefault="00970197" w:rsidP="00970197">
                        <w:pPr>
                          <w:spacing w:after="160" w:line="259" w:lineRule="auto"/>
                        </w:pPr>
                        <w:r>
                          <w:t xml:space="preserve"> </w:t>
                        </w:r>
                      </w:p>
                    </w:txbxContent>
                  </v:textbox>
                </v:rect>
                <v:rect id="Rectangle 18" o:spid="_x0000_s1042" style="position:absolute;left:9051;top:4200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063C4D9" w14:textId="77777777" w:rsidR="00970197" w:rsidRDefault="00970197" w:rsidP="00970197">
                        <w:pPr>
                          <w:spacing w:after="160" w:line="259" w:lineRule="auto"/>
                        </w:pPr>
                        <w:r>
                          <w:t xml:space="preserve"> </w:t>
                        </w:r>
                      </w:p>
                    </w:txbxContent>
                  </v:textbox>
                </v:rect>
                <v:rect id="Rectangle 19" o:spid="_x0000_s1043" style="position:absolute;left:9051;top:4523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BE5FC65" w14:textId="77777777" w:rsidR="00970197" w:rsidRDefault="00970197" w:rsidP="00970197">
                        <w:pPr>
                          <w:spacing w:after="160" w:line="259" w:lineRule="auto"/>
                        </w:pPr>
                        <w:r>
                          <w:t xml:space="preserve"> </w:t>
                        </w:r>
                      </w:p>
                    </w:txbxContent>
                  </v:textbox>
                </v:rect>
                <v:rect id="Rectangle 20" o:spid="_x0000_s1044" style="position:absolute;left:9051;top:4846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024F42A" w14:textId="77777777" w:rsidR="00970197" w:rsidRDefault="00970197" w:rsidP="00970197">
                        <w:pPr>
                          <w:spacing w:after="160" w:line="259" w:lineRule="auto"/>
                        </w:pPr>
                        <w:r>
                          <w:t xml:space="preserve"> </w:t>
                        </w:r>
                      </w:p>
                    </w:txbxContent>
                  </v:textbox>
                </v:rect>
                <v:rect id="Rectangle 21" o:spid="_x0000_s1045" style="position:absolute;left:61258;top:5875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E6D6A89" w14:textId="77777777" w:rsidR="00970197" w:rsidRDefault="00970197" w:rsidP="00970197">
                        <w:pPr>
                          <w:spacing w:after="160" w:line="259" w:lineRule="auto"/>
                        </w:pPr>
                        <w:r>
                          <w:t xml:space="preserve"> </w:t>
                        </w:r>
                      </w:p>
                    </w:txbxContent>
                  </v:textbox>
                </v:rect>
                <v:rect id="Rectangle 22" o:spid="_x0000_s1046" style="position:absolute;left:9051;top:6160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981A41D" w14:textId="77777777" w:rsidR="00970197" w:rsidRDefault="00970197" w:rsidP="00970197">
                        <w:pPr>
                          <w:spacing w:after="160" w:line="259" w:lineRule="auto"/>
                        </w:pPr>
                        <w:r>
                          <w:rPr>
                            <w:b/>
                          </w:rPr>
                          <w:t xml:space="preserve"> </w:t>
                        </w:r>
                      </w:p>
                    </w:txbxContent>
                  </v:textbox>
                </v:rect>
                <v:rect id="Rectangle 23" o:spid="_x0000_s1047" style="position:absolute;left:9051;top:6483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7EEB3AD" w14:textId="77777777" w:rsidR="00970197" w:rsidRDefault="00970197" w:rsidP="00970197">
                        <w:pPr>
                          <w:spacing w:after="160" w:line="259" w:lineRule="auto"/>
                        </w:pPr>
                        <w:r>
                          <w:t xml:space="preserve"> </w:t>
                        </w:r>
                      </w:p>
                    </w:txbxContent>
                  </v:textbox>
                </v:rect>
                <v:rect id="Rectangle 24" o:spid="_x0000_s1048" style="position:absolute;left:9051;top:6806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91922CB" w14:textId="77777777" w:rsidR="00970197" w:rsidRDefault="00970197" w:rsidP="00970197">
                        <w:pPr>
                          <w:spacing w:after="160" w:line="259" w:lineRule="auto"/>
                        </w:pPr>
                        <w:r>
                          <w:t xml:space="preserve"> </w:t>
                        </w:r>
                      </w:p>
                    </w:txbxContent>
                  </v:textbox>
                </v:rect>
                <v:rect id="Rectangle 25" o:spid="_x0000_s1049" style="position:absolute;left:46136;top:7129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75F2A1F" w14:textId="77777777" w:rsidR="00970197" w:rsidRDefault="00970197" w:rsidP="00970197">
                        <w:pPr>
                          <w:spacing w:after="160" w:line="259" w:lineRule="auto"/>
                        </w:pPr>
                        <w:r>
                          <w:t xml:space="preserve"> </w:t>
                        </w:r>
                      </w:p>
                    </w:txbxContent>
                  </v:textbox>
                </v:rect>
                <v:rect id="Rectangle 26" o:spid="_x0000_s1050" style="position:absolute;left:46136;top:7452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9D7C170" w14:textId="77777777" w:rsidR="00970197" w:rsidRDefault="00970197" w:rsidP="00970197">
                        <w:pPr>
                          <w:spacing w:after="160" w:line="259" w:lineRule="auto"/>
                        </w:pPr>
                        <w:r>
                          <w:t xml:space="preserve"> </w:t>
                        </w:r>
                      </w:p>
                    </w:txbxContent>
                  </v:textbox>
                </v:rect>
                <v:rect id="Rectangle 27" o:spid="_x0000_s1051" style="position:absolute;left:46136;top:7776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E24EC19" w14:textId="77777777" w:rsidR="00970197" w:rsidRDefault="00970197" w:rsidP="00970197">
                        <w:pPr>
                          <w:spacing w:after="160" w:line="259" w:lineRule="auto"/>
                        </w:pPr>
                        <w:r>
                          <w:t xml:space="preserve"> </w:t>
                        </w:r>
                      </w:p>
                    </w:txbxContent>
                  </v:textbox>
                </v:rect>
                <v:rect id="Rectangle 28" o:spid="_x0000_s1052" style="position:absolute;left:46136;top:8099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22436EA" w14:textId="77777777" w:rsidR="00970197" w:rsidRDefault="00970197" w:rsidP="00970197">
                        <w:pPr>
                          <w:spacing w:after="160" w:line="259" w:lineRule="auto"/>
                        </w:pPr>
                        <w:r>
                          <w:t xml:space="preserve"> </w:t>
                        </w:r>
                      </w:p>
                    </w:txbxContent>
                  </v:textbox>
                </v:rect>
                <v:rect id="Rectangle 30" o:spid="_x0000_s1053" style="position:absolute;left:46136;top:842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CF9BA5E" w14:textId="77777777" w:rsidR="00970197" w:rsidRDefault="00970197" w:rsidP="00970197">
                        <w:pPr>
                          <w:spacing w:after="160" w:line="259" w:lineRule="auto"/>
                        </w:pPr>
                        <w:r>
                          <w:t xml:space="preserve"> </w:t>
                        </w:r>
                      </w:p>
                    </w:txbxContent>
                  </v:textbox>
                </v:rect>
                <v:rect id="Rectangle 31" o:spid="_x0000_s1054" style="position:absolute;left:46136;top:8745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5457653" w14:textId="77777777" w:rsidR="00970197" w:rsidRDefault="00970197" w:rsidP="00970197">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55" type="#_x0000_t75" style="position:absolute;left:9048;top:51409;width:52121;height:8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">
                  <v:imagedata r:id="rId8" o:title=""/>
                </v:shape>
                <v:rect id="Rectangle 33" o:spid="_x0000_s1056" style="position:absolute;left:4762;top:73479;width:44196;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1A97B652" w14:textId="6D391AB9" w:rsidR="00970197" w:rsidRDefault="00970197" w:rsidP="00970197">
                        <w:pPr>
                          <w:spacing w:after="160" w:line="259" w:lineRule="auto"/>
                          <w:rPr>
                            <w:rFonts w:ascii="Cambria" w:eastAsia="Cambria" w:hAnsi="Cambria" w:cs="Cambria"/>
                            <w:b/>
                            <w:sz w:val="48"/>
                          </w:rPr>
                        </w:pPr>
                        <w:r>
                          <w:rPr>
                            <w:rFonts w:ascii="Cambria" w:eastAsia="Cambria" w:hAnsi="Cambria" w:cs="Cambria"/>
                            <w:b/>
                            <w:sz w:val="48"/>
                          </w:rPr>
                          <w:t>Medical Laboratory Technician</w:t>
                        </w:r>
                      </w:p>
                      <w:p w14:paraId="7DDF5EE7" w14:textId="28E2A9C5" w:rsidR="00970197" w:rsidRDefault="00970197" w:rsidP="00970197">
                        <w:pPr>
                          <w:spacing w:after="160" w:line="259" w:lineRule="auto"/>
                        </w:pPr>
                        <w:r>
                          <w:rPr>
                            <w:rFonts w:ascii="Cambria" w:eastAsia="Cambria" w:hAnsi="Cambria" w:cs="Cambria"/>
                            <w:b/>
                            <w:sz w:val="48"/>
                          </w:rPr>
                          <w:t xml:space="preserve"> </w:t>
                        </w:r>
                      </w:p>
                    </w:txbxContent>
                  </v:textbox>
                </v:rect>
                <v:rect id="Rectangle 34" o:spid="_x0000_s1057" style="position:absolute;left:20435;top:77145;width:16418;height:4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6A22FBD2" w14:textId="77777777" w:rsidR="00970197" w:rsidRDefault="00970197" w:rsidP="00970197">
                        <w:pPr>
                          <w:spacing w:after="160" w:line="259" w:lineRule="auto"/>
                        </w:pPr>
                        <w:r>
                          <w:rPr>
                            <w:rFonts w:ascii="Cambria" w:eastAsia="Cambria" w:hAnsi="Cambria" w:cs="Cambria"/>
                            <w:b/>
                            <w:sz w:val="48"/>
                          </w:rPr>
                          <w:t>Program</w:t>
                        </w:r>
                      </w:p>
                    </w:txbxContent>
                  </v:textbox>
                </v:rect>
                <v:rect id="Rectangle 35" o:spid="_x0000_s1058" style="position:absolute;left:32783;top:77145;width:892;height:4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CE6D79B" w14:textId="77777777" w:rsidR="00970197" w:rsidRDefault="00970197" w:rsidP="00970197">
                        <w:pPr>
                          <w:spacing w:after="160" w:line="259" w:lineRule="auto"/>
                        </w:pPr>
                        <w:r>
                          <w:rPr>
                            <w:rFonts w:ascii="Cambria" w:eastAsia="Cambria" w:hAnsi="Cambria" w:cs="Cambria"/>
                            <w:b/>
                            <w:sz w:val="48"/>
                          </w:rPr>
                          <w:t xml:space="preserve"> </w:t>
                        </w:r>
                      </w:p>
                    </w:txbxContent>
                  </v:textbox>
                </v:rect>
                <v:rect id="Rectangle 36" o:spid="_x0000_s1059" style="position:absolute;left:9051;top:79984;width:383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BD17784" w14:textId="77777777" w:rsidR="00970197" w:rsidRDefault="00970197" w:rsidP="00970197">
                        <w:pPr>
                          <w:spacing w:after="160" w:line="259" w:lineRule="auto"/>
                        </w:pPr>
                        <w:r>
                          <w:rPr>
                            <w:b/>
                            <w:sz w:val="40"/>
                          </w:rPr>
                          <w:t xml:space="preserve">     </w:t>
                        </w:r>
                      </w:p>
                    </w:txbxContent>
                  </v:textbox>
                </v:rect>
                <v:rect id="Rectangle 37" o:spid="_x0000_s1060" style="position:absolute;left:11916;top:80556;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FB971E6" w14:textId="77777777" w:rsidR="00970197" w:rsidRDefault="00970197" w:rsidP="00970197">
                        <w:pPr>
                          <w:spacing w:after="160" w:line="259" w:lineRule="auto"/>
                        </w:pPr>
                        <w:r>
                          <w:rPr>
                            <w:sz w:val="28"/>
                          </w:rPr>
                          <w:t xml:space="preserve"> </w:t>
                        </w:r>
                      </w:p>
                    </w:txbxContent>
                  </v:textbox>
                </v:rect>
                <v:rect id="Rectangle 39" o:spid="_x0000_s1061" style="position:absolute;left:34612;top:82720;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4DC5F36D" w14:textId="77777777" w:rsidR="00970197" w:rsidRDefault="00970197" w:rsidP="00970197">
                        <w:pPr>
                          <w:spacing w:after="160" w:line="259" w:lineRule="auto"/>
                        </w:pPr>
                        <w:r>
                          <w:rPr>
                            <w:sz w:val="28"/>
                          </w:rPr>
                          <w:t xml:space="preserve"> </w:t>
                        </w:r>
                      </w:p>
                    </w:txbxContent>
                  </v:textbox>
                </v:rect>
                <v:rect id="Rectangle 41" o:spid="_x0000_s1062" style="position:absolute;left:21700;top:8480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4AE0F852" w14:textId="77777777" w:rsidR="00970197" w:rsidRDefault="00970197" w:rsidP="00970197">
                        <w:pPr>
                          <w:spacing w:after="160" w:line="259" w:lineRule="auto"/>
                        </w:pPr>
                        <w:r>
                          <w:t xml:space="preserve"> </w:t>
                        </w:r>
                      </w:p>
                    </w:txbxContent>
                  </v:textbox>
                </v:rect>
                <v:rect id="Rectangle 42" o:spid="_x0000_s1063" style="position:absolute;left:9051;top:8651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AC2C3AD" w14:textId="77777777" w:rsidR="00970197" w:rsidRDefault="00970197" w:rsidP="00970197">
                        <w:pPr>
                          <w:spacing w:after="160" w:line="259" w:lineRule="auto"/>
                        </w:pPr>
                        <w:r>
                          <w:t xml:space="preserve"> </w:t>
                        </w:r>
                      </w:p>
                    </w:txbxContent>
                  </v:textbox>
                </v:rect>
                <v:rect id="Rectangle 43" o:spid="_x0000_s1064" style="position:absolute;left:7432;top:88217;width:35144;height:2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009D9BFB" w14:textId="4265BC69" w:rsidR="00970197" w:rsidRPr="00970197" w:rsidRDefault="00970197" w:rsidP="00970197">
                        <w:pPr>
                          <w:spacing w:after="160" w:line="259" w:lineRule="auto"/>
                          <w:rPr>
                            <w:rFonts w:asciiTheme="minorHAnsi" w:hAnsiTheme="minorHAnsi" w:cstheme="minorHAnsi"/>
                            <w:b/>
                            <w:sz w:val="24"/>
                            <w:szCs w:val="24"/>
                          </w:rPr>
                        </w:pPr>
                        <w:r w:rsidRPr="00970197">
                          <w:rPr>
                            <w:rFonts w:asciiTheme="minorHAnsi" w:hAnsiTheme="minorHAnsi" w:cstheme="minorHAnsi"/>
                            <w:b/>
                            <w:sz w:val="24"/>
                            <w:szCs w:val="24"/>
                          </w:rPr>
                          <w:t>DEADLINE: First Friday in August for Fall Semester</w:t>
                        </w:r>
                      </w:p>
                      <w:p w14:paraId="53F9E834" w14:textId="77777777" w:rsidR="00970197" w:rsidRDefault="00970197" w:rsidP="00970197">
                        <w:pPr>
                          <w:spacing w:after="160" w:line="259" w:lineRule="auto"/>
                        </w:pPr>
                      </w:p>
                    </w:txbxContent>
                  </v:textbox>
                </v:rect>
                <v:rect id="Rectangle 45" o:spid="_x0000_s1065" style="position:absolute;left:38209;top:8821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6AE88F71" w14:textId="77777777" w:rsidR="00970197" w:rsidRDefault="00970197" w:rsidP="00970197">
                        <w:pPr>
                          <w:spacing w:after="160" w:line="259" w:lineRule="auto"/>
                        </w:pPr>
                        <w:r>
                          <w:rPr>
                            <w:b/>
                          </w:rPr>
                          <w:t xml:space="preserve"> </w:t>
                        </w:r>
                      </w:p>
                    </w:txbxContent>
                  </v:textbox>
                </v:rect>
                <v:rect id="Rectangle 46" o:spid="_x0000_s1066" style="position:absolute;left:9051;top:8992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36CFE9A3" w14:textId="77777777" w:rsidR="00970197" w:rsidRDefault="00970197" w:rsidP="00970197">
                        <w:pPr>
                          <w:spacing w:after="160" w:line="259" w:lineRule="auto"/>
                        </w:pPr>
                        <w:r>
                          <w:rPr>
                            <w:b/>
                          </w:rPr>
                          <w:t xml:space="preserve"> </w:t>
                        </w:r>
                      </w:p>
                    </w:txbxContent>
                  </v:textbox>
                </v:rect>
                <v:shape id="Shape 49" o:spid="_x0000_s1067" style="position:absolute;left:50196;top:12763;width:27324;height:63754;visibility:visible;mso-wrap-style:square;v-text-anchor:top" coordsize="2732405,63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" path="m2732405,l,6375400e" filled="f" strokecolor="#a2bcda">
                  <v:path arrowok="t" textboxrect="0,0,2732405,6375400"/>
                </v:shape>
                <v:shape id="Shape 50" o:spid="_x0000_s1068" style="position:absolute;left:43922;top:66200;width:33598;height:34276;visibility:visible;mso-wrap-style:square;v-text-anchor:top" coordsize="3359785,342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" path="m2353628,20930v433544,16279,816745,166040,1006157,354453l3359785,3427573r-2412746,-556c509905,2992979,,1918433,736600,821661,1155581,199726,1796214,,2353628,20930xe" fillcolor="#a7c0de" stroked="f" strokeweight="0">
                  <v:path arrowok="t" textboxrect="0,0,3359785,3427573"/>
                </v:shape>
                <v:shape id="Shape 52" o:spid="_x0000_s1069" style="position:absolute;left:48331;top:68616;width:27366;height:29048;visibility:visible;mso-wrap-style:square;v-text-anchor:top" coordsize="2736596,290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" path="m1338072,15622c2084578,,2703195,630428,2719959,1423925v16637,793482,-574929,1449438,-1321435,1465135c652018,2904757,33401,2274253,16637,1480821,,687325,591566,31369,1338072,15622xe" fillcolor="#d3dfef" stroked="f" strokeweight="0">
                  <v:path arrowok="t" textboxrect="0,0,2736596,2904757"/>
                </v:shape>
                <v:shape id="Shape 54" o:spid="_x0000_s1070" style="position:absolute;left:48799;top:70568;width:20701;height:21975;visibility:visible;mso-wrap-style:square;v-text-anchor:top" coordsize="2070100,219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" path="m1012190,11810c1576832,,2044827,477011,2057527,1077213v12573,600330,-434975,1096531,-999617,1108406c493268,2197493,25273,1720469,12573,1120267,,519937,447548,23749,1012190,11810xe" fillcolor="#7ba1cd" stroked="f" strokeweight="0">
                  <v:path arrowok="t" textboxrect="0,0,2070100,2197493"/>
                </v:shape>
                <v:shape id="Shape 55" o:spid="_x0000_s1071" style="position:absolute;left:26155;width:19418;height:24479;visibility:visible;mso-wrap-style:square;v-text-anchor:top" coordsize="1941830,244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" path="m,l1941830,2447925e" filled="f" strokecolor="#a2bcda">
                  <v:path arrowok="t" textboxrect="0,0,1941830,2447925"/>
                </v:shape>
                <v:shape id="Shape 56" o:spid="_x0000_s1072" style="position:absolute;left:42271;top:2724;width:26137;height:26136;visibility:visible;mso-wrap-style:square;v-text-anchor:top" coordsize="2613660,26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" path="m1306830,v721741,,1306830,585089,1306830,1306830c2613660,2028571,2028571,2613660,1306830,2613660,585089,2613660,,2028571,,1306830,,585089,585089,,1306830,xe" fillcolor="#a7c0de" stroked="f" strokeweight="0">
                  <v:path arrowok="t" textboxrect="0,0,2613660,2613660"/>
                </v:shape>
                <v:shape id="Shape 57" o:spid="_x0000_s1073" style="position:absolute;left:42900;top:6623;width:21381;height:21380;visibility:visible;mso-wrap-style:square;v-text-anchor:top" coordsize="2138045,2138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" path="m1068959,v590423,,1069086,478663,1069086,1069086c2138045,1659382,1659382,2138045,1068959,2138045,478663,2138045,,1659382,,1069086,,478663,478663,,1068959,xe" fillcolor="#d3dfef" stroked="f" strokeweight="0">
                  <v:path arrowok="t" textboxrect="0,0,2138045,2138045"/>
                </v:shape>
                <v:shape id="Shape 58" o:spid="_x0000_s1074" style="position:absolute;left:43427;top:10756;width:16212;height:16212;visibility:visible;mso-wrap-style:square;v-text-anchor:top" coordsize="1621155,162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" path="m810514,v447675,,810641,362966,810641,810514c1621155,1258189,1258189,1621155,810514,1621155,362966,1621155,,1258189,,810514,,362966,362966,,810514,xe" fillcolor="#7ba1cd" stroked="f" strokeweight="0">
                  <v:path arrowok="t" textboxrect="0,0,1621155,1621155"/>
                </v:shape>
                <v:shape id="Shape 59" o:spid="_x0000_s1075" style="position:absolute;width:47701;height:46901;visibility:visible;mso-wrap-style:square;v-text-anchor:top" coordsize="4770120,469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" path="m,l4770120,4690110e" filled="f" strokecolor="#a2bcda">
                  <v:path arrowok="t" textboxrect="0,0,4770120,4690110"/>
                </v:shape>
                <v:shape id="Shape 60" o:spid="_x0000_s1076" style="position:absolute;left:44958;top:34309;width:14071;height:14071;visibility:visible;mso-wrap-style:square;v-text-anchor:top" coordsize="1407160,140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" path="m703580,v388620,,703580,314960,703580,703580c1407160,1092200,1092200,1407160,703580,1407160,314960,1407160,,1092200,,703580,,314960,314960,,703580,xe" fillcolor="#a7c0de" stroked="f" strokeweight="0">
                  <v:path arrowok="t" textboxrect="0,0,1407160,1407160"/>
                </v:shape>
                <v:shape id="Shape 61" o:spid="_x0000_s1077" style="position:absolute;left:45300;top:36429;width:11513;height:11513;visibility:visible;mso-wrap-style:square;v-text-anchor:top" coordsize="1151255,115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" path="m575564,v318008,,575691,257683,575691,575564c1151255,893572,893572,1151255,575564,1151255,257683,1151255,,893572,,575564,,257683,257683,,575564,xe" fillcolor="#d3dfef" stroked="f" strokeweight="0">
                  <v:path arrowok="t" textboxrect="0,0,1151255,1151255"/>
                </v:shape>
                <v:shape id="Shape 62" o:spid="_x0000_s1078" style="position:absolute;left:45586;top:38608;width:8731;height:8731;visibility:visible;mso-wrap-style:square;v-text-anchor:top" coordsize="873125,87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" path="m436499,c677672,,873125,195453,873125,436499v,241173,-195453,436626,-436626,436626c195453,873125,,677672,,436499,,195453,195453,,436499,xe" fillcolor="#7ba1cd" stroked="f" strokeweight="0">
                  <v:path arrowok="t" textboxrect="0,0,873125,873125"/>
                </v:shape>
                <w10:wrap type="topAndBottom" anchorx="page" anchory="page"/>
              </v:group>
            </w:pict>
          </mc:Fallback>
        </mc:AlternateContent>
      </w:r>
      <w:r w:rsidR="00856A9B">
        <w:rPr>
          <w:noProof/>
        </w:rPr>
        <mc:AlternateContent>
          <mc:Choice Requires="wps">
            <w:drawing>
              <wp:anchor distT="0" distB="0" distL="114300" distR="114300" simplePos="0" relativeHeight="251660288" behindDoc="0" locked="0" layoutInCell="1" allowOverlap="1" wp14:anchorId="23139035" wp14:editId="13488892">
                <wp:simplePos x="0" y="0"/>
                <wp:positionH relativeFrom="column">
                  <wp:posOffset>5877255</wp:posOffset>
                </wp:positionH>
                <wp:positionV relativeFrom="paragraph">
                  <wp:posOffset>-408940</wp:posOffset>
                </wp:positionV>
                <wp:extent cx="1139107" cy="238125"/>
                <wp:effectExtent l="0" t="0" r="4445" b="9525"/>
                <wp:wrapNone/>
                <wp:docPr id="62" name="Text Box 62"/>
                <wp:cNvGraphicFramePr/>
                <a:graphic xmlns:a="http://schemas.openxmlformats.org/drawingml/2006/main">
                  <a:graphicData uri="http://schemas.microsoft.com/office/word/2010/wordprocessingShape">
                    <wps:wsp>
                      <wps:cNvSpPr txBox="1"/>
                      <wps:spPr>
                        <a:xfrm>
                          <a:off x="0" y="0"/>
                          <a:ext cx="1139107" cy="238125"/>
                        </a:xfrm>
                        <a:prstGeom prst="rect">
                          <a:avLst/>
                        </a:prstGeom>
                        <a:solidFill>
                          <a:schemeClr val="lt1"/>
                        </a:solidFill>
                        <a:ln w="6350">
                          <a:noFill/>
                        </a:ln>
                      </wps:spPr>
                      <wps:txbx>
                        <w:txbxContent>
                          <w:p w14:paraId="70869AC1" w14:textId="47F46FA8" w:rsidR="00970197" w:rsidRPr="0061033E" w:rsidRDefault="00970197">
                            <w:pPr>
                              <w:rPr>
                                <w:sz w:val="16"/>
                                <w:szCs w:val="16"/>
                              </w:rPr>
                            </w:pPr>
                            <w:r w:rsidRPr="0061033E">
                              <w:rPr>
                                <w:sz w:val="16"/>
                                <w:szCs w:val="16"/>
                              </w:rPr>
                              <w:t xml:space="preserve">Updated </w:t>
                            </w:r>
                            <w:r w:rsidR="008D790A" w:rsidRPr="0061033E">
                              <w:rPr>
                                <w:sz w:val="16"/>
                                <w:szCs w:val="16"/>
                              </w:rPr>
                              <w:t>J</w:t>
                            </w:r>
                            <w:r w:rsidR="0061033E" w:rsidRPr="0061033E">
                              <w:rPr>
                                <w:sz w:val="16"/>
                                <w:szCs w:val="16"/>
                              </w:rPr>
                              <w:t>u</w:t>
                            </w:r>
                            <w:r w:rsidR="00407A0A">
                              <w:rPr>
                                <w:sz w:val="16"/>
                                <w:szCs w:val="16"/>
                              </w:rPr>
                              <w:t>ly</w:t>
                            </w:r>
                            <w:r w:rsidRPr="0061033E">
                              <w:rPr>
                                <w:sz w:val="16"/>
                                <w:szCs w:val="16"/>
                              </w:rPr>
                              <w:t xml:space="preserve"> 202</w:t>
                            </w:r>
                            <w:r w:rsidR="008D790A" w:rsidRPr="0061033E">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139035" id="Text Box 62" o:spid="_x0000_s1079" type="#_x0000_t202" style="position:absolute;margin-left:462.8pt;margin-top:-32.2pt;width:89.7pt;height:18.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" fillcolor="white [3201]" stroked="f" strokeweight=".5pt">
                <v:textbox>
                  <w:txbxContent>
                    <w:p w14:paraId="70869AC1" w14:textId="47F46FA8" w:rsidR="00970197" w:rsidRPr="0061033E" w:rsidRDefault="00970197">
                      <w:pPr>
                        <w:rPr>
                          <w:sz w:val="16"/>
                          <w:szCs w:val="16"/>
                        </w:rPr>
                      </w:pPr>
                      <w:r w:rsidRPr="0061033E">
                        <w:rPr>
                          <w:sz w:val="16"/>
                          <w:szCs w:val="16"/>
                        </w:rPr>
                        <w:t xml:space="preserve">Updated </w:t>
                      </w:r>
                      <w:r w:rsidR="008D790A" w:rsidRPr="0061033E">
                        <w:rPr>
                          <w:sz w:val="16"/>
                          <w:szCs w:val="16"/>
                        </w:rPr>
                        <w:t>J</w:t>
                      </w:r>
                      <w:r w:rsidR="0061033E" w:rsidRPr="0061033E">
                        <w:rPr>
                          <w:sz w:val="16"/>
                          <w:szCs w:val="16"/>
                        </w:rPr>
                        <w:t>u</w:t>
                      </w:r>
                      <w:r w:rsidR="00407A0A">
                        <w:rPr>
                          <w:sz w:val="16"/>
                          <w:szCs w:val="16"/>
                        </w:rPr>
                        <w:t>ly</w:t>
                      </w:r>
                      <w:r w:rsidRPr="0061033E">
                        <w:rPr>
                          <w:sz w:val="16"/>
                          <w:szCs w:val="16"/>
                        </w:rPr>
                        <w:t xml:space="preserve"> 202</w:t>
                      </w:r>
                      <w:r w:rsidR="008D790A" w:rsidRPr="0061033E">
                        <w:rPr>
                          <w:sz w:val="16"/>
                          <w:szCs w:val="16"/>
                        </w:rPr>
                        <w:t>4</w:t>
                      </w:r>
                    </w:p>
                  </w:txbxContent>
                </v:textbox>
              </v:shape>
            </w:pict>
          </mc:Fallback>
        </mc:AlternateContent>
      </w:r>
    </w:p>
    <w:p w14:paraId="7DCB0DAD" w14:textId="63402307" w:rsidR="007D09A9" w:rsidRPr="000A225D" w:rsidRDefault="00856A9B">
      <w:pPr>
        <w:spacing w:before="37"/>
        <w:ind w:left="166" w:right="8"/>
        <w:jc w:val="center"/>
        <w:rPr>
          <w:rFonts w:asciiTheme="minorHAnsi" w:hAnsiTheme="minorHAnsi" w:cstheme="minorHAnsi"/>
          <w:b/>
          <w:sz w:val="24"/>
        </w:rPr>
      </w:pPr>
      <w:bookmarkStart w:id="0" w:name="Health_Professions_at_Utah_State_Univers"/>
      <w:bookmarkEnd w:id="0"/>
      <w:r>
        <w:rPr>
          <w:rFonts w:asciiTheme="minorHAnsi" w:hAnsiTheme="minorHAnsi" w:cstheme="minorHAnsi"/>
          <w:b/>
          <w:sz w:val="24"/>
        </w:rPr>
        <w:lastRenderedPageBreak/>
        <w:t>H</w:t>
      </w:r>
      <w:r w:rsidR="00E92310" w:rsidRPr="000A225D">
        <w:rPr>
          <w:rFonts w:asciiTheme="minorHAnsi" w:hAnsiTheme="minorHAnsi" w:cstheme="minorHAnsi"/>
          <w:b/>
          <w:sz w:val="24"/>
        </w:rPr>
        <w:t>ealth</w:t>
      </w:r>
      <w:r w:rsidR="00E92310" w:rsidRPr="000A225D">
        <w:rPr>
          <w:rFonts w:asciiTheme="minorHAnsi" w:hAnsiTheme="minorHAnsi" w:cstheme="minorHAnsi"/>
          <w:b/>
          <w:spacing w:val="-1"/>
          <w:sz w:val="24"/>
        </w:rPr>
        <w:t xml:space="preserve"> </w:t>
      </w:r>
      <w:r w:rsidR="00E92310" w:rsidRPr="000A225D">
        <w:rPr>
          <w:rFonts w:asciiTheme="minorHAnsi" w:hAnsiTheme="minorHAnsi" w:cstheme="minorHAnsi"/>
          <w:b/>
          <w:sz w:val="24"/>
        </w:rPr>
        <w:t>Professions</w:t>
      </w:r>
      <w:r w:rsidR="00E92310" w:rsidRPr="000A225D">
        <w:rPr>
          <w:rFonts w:asciiTheme="minorHAnsi" w:hAnsiTheme="minorHAnsi" w:cstheme="minorHAnsi"/>
          <w:b/>
          <w:spacing w:val="-7"/>
          <w:sz w:val="24"/>
        </w:rPr>
        <w:t xml:space="preserve"> </w:t>
      </w:r>
      <w:r w:rsidR="00E92310" w:rsidRPr="000A225D">
        <w:rPr>
          <w:rFonts w:asciiTheme="minorHAnsi" w:hAnsiTheme="minorHAnsi" w:cstheme="minorHAnsi"/>
          <w:b/>
          <w:sz w:val="24"/>
        </w:rPr>
        <w:t>at</w:t>
      </w:r>
      <w:r w:rsidR="00E92310" w:rsidRPr="000A225D">
        <w:rPr>
          <w:rFonts w:asciiTheme="minorHAnsi" w:hAnsiTheme="minorHAnsi" w:cstheme="minorHAnsi"/>
          <w:b/>
          <w:spacing w:val="-1"/>
          <w:sz w:val="24"/>
        </w:rPr>
        <w:t xml:space="preserve"> </w:t>
      </w:r>
      <w:r w:rsidR="00E92310" w:rsidRPr="000A225D">
        <w:rPr>
          <w:rFonts w:asciiTheme="minorHAnsi" w:hAnsiTheme="minorHAnsi" w:cstheme="minorHAnsi"/>
          <w:b/>
          <w:sz w:val="24"/>
        </w:rPr>
        <w:t>Utah</w:t>
      </w:r>
      <w:r w:rsidR="00E92310" w:rsidRPr="000A225D">
        <w:rPr>
          <w:rFonts w:asciiTheme="minorHAnsi" w:hAnsiTheme="minorHAnsi" w:cstheme="minorHAnsi"/>
          <w:b/>
          <w:spacing w:val="-2"/>
          <w:sz w:val="24"/>
        </w:rPr>
        <w:t xml:space="preserve"> </w:t>
      </w:r>
      <w:r w:rsidR="00E92310" w:rsidRPr="000A225D">
        <w:rPr>
          <w:rFonts w:asciiTheme="minorHAnsi" w:hAnsiTheme="minorHAnsi" w:cstheme="minorHAnsi"/>
          <w:b/>
          <w:sz w:val="24"/>
        </w:rPr>
        <w:t>State</w:t>
      </w:r>
      <w:r w:rsidR="00E92310" w:rsidRPr="000A225D">
        <w:rPr>
          <w:rFonts w:asciiTheme="minorHAnsi" w:hAnsiTheme="minorHAnsi" w:cstheme="minorHAnsi"/>
          <w:b/>
          <w:spacing w:val="-7"/>
          <w:sz w:val="24"/>
        </w:rPr>
        <w:t xml:space="preserve"> </w:t>
      </w:r>
      <w:r w:rsidR="00E92310" w:rsidRPr="000A225D">
        <w:rPr>
          <w:rFonts w:asciiTheme="minorHAnsi" w:hAnsiTheme="minorHAnsi" w:cstheme="minorHAnsi"/>
          <w:b/>
          <w:sz w:val="24"/>
        </w:rPr>
        <w:t>University</w:t>
      </w:r>
    </w:p>
    <w:p w14:paraId="71D89291" w14:textId="77777777" w:rsidR="007D09A9" w:rsidRPr="000A225D" w:rsidRDefault="00E92310">
      <w:pPr>
        <w:spacing w:before="199"/>
        <w:ind w:left="177" w:right="8"/>
        <w:jc w:val="center"/>
        <w:rPr>
          <w:rFonts w:asciiTheme="minorHAnsi" w:hAnsiTheme="minorHAnsi" w:cstheme="minorHAnsi"/>
          <w:b/>
          <w:sz w:val="24"/>
          <w:szCs w:val="24"/>
        </w:rPr>
      </w:pPr>
      <w:bookmarkStart w:id="1" w:name="Medical_Laboratory_Technology_(MLT)_Prog"/>
      <w:bookmarkEnd w:id="1"/>
      <w:r w:rsidRPr="000A225D">
        <w:rPr>
          <w:rFonts w:asciiTheme="minorHAnsi" w:hAnsiTheme="minorHAnsi" w:cstheme="minorHAnsi"/>
          <w:b/>
          <w:sz w:val="24"/>
          <w:szCs w:val="24"/>
        </w:rPr>
        <w:t>Medical</w:t>
      </w:r>
      <w:r w:rsidRPr="000A225D">
        <w:rPr>
          <w:rFonts w:asciiTheme="minorHAnsi" w:hAnsiTheme="minorHAnsi" w:cstheme="minorHAnsi"/>
          <w:b/>
          <w:spacing w:val="-8"/>
          <w:sz w:val="24"/>
          <w:szCs w:val="24"/>
        </w:rPr>
        <w:t xml:space="preserve"> </w:t>
      </w:r>
      <w:r w:rsidRPr="000A225D">
        <w:rPr>
          <w:rFonts w:asciiTheme="minorHAnsi" w:hAnsiTheme="minorHAnsi" w:cstheme="minorHAnsi"/>
          <w:b/>
          <w:sz w:val="24"/>
          <w:szCs w:val="24"/>
        </w:rPr>
        <w:t>Laboratory</w:t>
      </w:r>
      <w:r w:rsidRPr="000A225D">
        <w:rPr>
          <w:rFonts w:asciiTheme="minorHAnsi" w:hAnsiTheme="minorHAnsi" w:cstheme="minorHAnsi"/>
          <w:b/>
          <w:spacing w:val="-9"/>
          <w:sz w:val="24"/>
          <w:szCs w:val="24"/>
        </w:rPr>
        <w:t xml:space="preserve"> </w:t>
      </w:r>
      <w:r w:rsidRPr="000A225D">
        <w:rPr>
          <w:rFonts w:asciiTheme="minorHAnsi" w:hAnsiTheme="minorHAnsi" w:cstheme="minorHAnsi"/>
          <w:b/>
          <w:sz w:val="24"/>
          <w:szCs w:val="24"/>
        </w:rPr>
        <w:t>Technology</w:t>
      </w:r>
      <w:r w:rsidRPr="000A225D">
        <w:rPr>
          <w:rFonts w:asciiTheme="minorHAnsi" w:hAnsiTheme="minorHAnsi" w:cstheme="minorHAnsi"/>
          <w:b/>
          <w:spacing w:val="-11"/>
          <w:sz w:val="24"/>
          <w:szCs w:val="24"/>
        </w:rPr>
        <w:t xml:space="preserve"> </w:t>
      </w:r>
      <w:r w:rsidRPr="000A225D">
        <w:rPr>
          <w:rFonts w:asciiTheme="minorHAnsi" w:hAnsiTheme="minorHAnsi" w:cstheme="minorHAnsi"/>
          <w:b/>
          <w:sz w:val="24"/>
          <w:szCs w:val="24"/>
        </w:rPr>
        <w:t>(MLT)</w:t>
      </w:r>
      <w:r w:rsidRPr="000A225D">
        <w:rPr>
          <w:rFonts w:asciiTheme="minorHAnsi" w:hAnsiTheme="minorHAnsi" w:cstheme="minorHAnsi"/>
          <w:b/>
          <w:spacing w:val="-4"/>
          <w:sz w:val="24"/>
          <w:szCs w:val="24"/>
        </w:rPr>
        <w:t xml:space="preserve"> </w:t>
      </w:r>
      <w:r w:rsidRPr="000A225D">
        <w:rPr>
          <w:rFonts w:asciiTheme="minorHAnsi" w:hAnsiTheme="minorHAnsi" w:cstheme="minorHAnsi"/>
          <w:b/>
          <w:spacing w:val="-2"/>
          <w:sz w:val="24"/>
          <w:szCs w:val="24"/>
        </w:rPr>
        <w:t>Program</w:t>
      </w:r>
    </w:p>
    <w:p w14:paraId="1C7BB419" w14:textId="77777777" w:rsidR="007D09A9" w:rsidRDefault="007D09A9">
      <w:pPr>
        <w:pStyle w:val="BodyText"/>
        <w:spacing w:before="9"/>
        <w:rPr>
          <w:b/>
        </w:rPr>
      </w:pPr>
    </w:p>
    <w:p w14:paraId="3380644C" w14:textId="7F73C0C3" w:rsidR="000D5B6C" w:rsidRDefault="000D5B6C" w:rsidP="00DF73FB">
      <w:pPr>
        <w:pStyle w:val="BodyText"/>
        <w:spacing w:line="252" w:lineRule="auto"/>
        <w:ind w:left="10" w:right="315" w:hanging="10"/>
        <w:rPr>
          <w:rFonts w:asciiTheme="minorHAnsi" w:hAnsiTheme="minorHAnsi" w:cstheme="minorHAnsi"/>
        </w:rPr>
      </w:pPr>
      <w:r w:rsidRPr="000D5B6C">
        <w:rPr>
          <w:rFonts w:asciiTheme="minorHAnsi" w:hAnsiTheme="minorHAnsi" w:cstheme="minorHAnsi"/>
        </w:rPr>
        <w:t>Medical Laboratory Technicians work under the supervision of a medical technologist or physician to perform tests that help physicians diagnose and treat diseases.</w:t>
      </w:r>
      <w:r>
        <w:rPr>
          <w:rFonts w:asciiTheme="minorHAnsi" w:hAnsiTheme="minorHAnsi" w:cstheme="minorHAnsi"/>
        </w:rPr>
        <w:t xml:space="preserve"> </w:t>
      </w:r>
      <w:r w:rsidRPr="000D5B6C">
        <w:rPr>
          <w:rFonts w:asciiTheme="minorHAnsi" w:hAnsiTheme="minorHAnsi" w:cstheme="minorHAnsi"/>
        </w:rPr>
        <w:t>MLT’s prepare samples for analysis, use equipment to identify micro-organisms, monitor tests and procedures, analyze the chemical content of fluids, match blood for transfusions, and test for drug levels in the blood.</w:t>
      </w:r>
    </w:p>
    <w:p w14:paraId="2E797B11" w14:textId="0572F83F" w:rsidR="00CE62D4" w:rsidRDefault="00CE62D4" w:rsidP="00DF73FB">
      <w:pPr>
        <w:pStyle w:val="BodyText"/>
        <w:spacing w:line="252" w:lineRule="auto"/>
        <w:ind w:left="10" w:right="315" w:hanging="10"/>
        <w:rPr>
          <w:rFonts w:asciiTheme="minorHAnsi" w:hAnsiTheme="minorHAnsi" w:cstheme="minorHAnsi"/>
        </w:rPr>
      </w:pPr>
    </w:p>
    <w:p w14:paraId="26AA3DCA" w14:textId="5E5F8001" w:rsidR="00CE62D4" w:rsidRPr="00221750" w:rsidRDefault="00CE62D4" w:rsidP="00CE62D4">
      <w:pPr>
        <w:kinsoku w:val="0"/>
        <w:overflowPunct w:val="0"/>
        <w:adjustRightInd w:val="0"/>
        <w:spacing w:before="2"/>
        <w:rPr>
          <w:rFonts w:ascii="Calibri" w:eastAsia="Calibri" w:hAnsi="Calibri" w:cs="Calibri"/>
        </w:rPr>
      </w:pPr>
      <w:r w:rsidRPr="00221750">
        <w:rPr>
          <w:rFonts w:ascii="Calibri" w:eastAsia="Calibri" w:hAnsi="Calibri" w:cs="Calibri"/>
        </w:rPr>
        <w:t>Our MLT students will train in clinical settings. After students demonstrate proficiency in all areas of clinical aspects through course work and practicums, student will be placed in clinical rotations to get the best experience possible. These clinical rotations are an important part of the program. Students must commit to attending all clinical rotations that they are scheduled to participate in.</w:t>
      </w:r>
    </w:p>
    <w:p w14:paraId="69DC3658" w14:textId="77777777" w:rsidR="000D5B6C" w:rsidRPr="00221750" w:rsidRDefault="000D5B6C" w:rsidP="00DF73FB">
      <w:pPr>
        <w:pStyle w:val="BodyText"/>
        <w:spacing w:line="252" w:lineRule="auto"/>
        <w:ind w:right="315"/>
        <w:rPr>
          <w:rFonts w:asciiTheme="minorHAnsi" w:hAnsiTheme="minorHAnsi" w:cstheme="minorHAnsi"/>
        </w:rPr>
      </w:pPr>
    </w:p>
    <w:p w14:paraId="50B8DA74" w14:textId="7F8A7DCD" w:rsidR="007D09A9" w:rsidRPr="009C1A8F" w:rsidRDefault="00E92310" w:rsidP="00DF73FB">
      <w:pPr>
        <w:pStyle w:val="BodyText"/>
        <w:spacing w:line="252" w:lineRule="auto"/>
        <w:ind w:left="10" w:right="315" w:hanging="10"/>
        <w:rPr>
          <w:rFonts w:asciiTheme="minorHAnsi" w:hAnsiTheme="minorHAnsi" w:cstheme="minorHAnsi"/>
          <w:color w:val="FF0000"/>
        </w:rPr>
      </w:pPr>
      <w:r w:rsidRPr="009C1A8F">
        <w:rPr>
          <w:rFonts w:asciiTheme="minorHAnsi" w:hAnsiTheme="minorHAnsi" w:cstheme="minorHAnsi"/>
        </w:rPr>
        <w:t>The</w:t>
      </w:r>
      <w:r w:rsidR="000D5B6C">
        <w:rPr>
          <w:rFonts w:asciiTheme="minorHAnsi" w:hAnsiTheme="minorHAnsi" w:cstheme="minorHAnsi"/>
        </w:rPr>
        <w:t xml:space="preserve"> MLT</w:t>
      </w:r>
      <w:r w:rsidRPr="009C1A8F">
        <w:rPr>
          <w:rFonts w:asciiTheme="minorHAnsi" w:hAnsiTheme="minorHAnsi" w:cstheme="minorHAnsi"/>
        </w:rPr>
        <w:t xml:space="preserve"> Associate of Applied Science Degree is designed for students who wish to complete their education</w:t>
      </w:r>
      <w:r w:rsidRPr="009C1A8F">
        <w:rPr>
          <w:rFonts w:asciiTheme="minorHAnsi" w:hAnsiTheme="minorHAnsi" w:cstheme="minorHAnsi"/>
          <w:spacing w:val="-5"/>
        </w:rPr>
        <w:t xml:space="preserve"> </w:t>
      </w:r>
      <w:r w:rsidRPr="009C1A8F">
        <w:rPr>
          <w:rFonts w:asciiTheme="minorHAnsi" w:hAnsiTheme="minorHAnsi" w:cstheme="minorHAnsi"/>
        </w:rPr>
        <w:t>within</w:t>
      </w:r>
      <w:r w:rsidRPr="009C1A8F">
        <w:rPr>
          <w:rFonts w:asciiTheme="minorHAnsi" w:hAnsiTheme="minorHAnsi" w:cstheme="minorHAnsi"/>
          <w:spacing w:val="-1"/>
        </w:rPr>
        <w:t xml:space="preserve"> </w:t>
      </w:r>
      <w:r w:rsidRPr="009C1A8F">
        <w:rPr>
          <w:rFonts w:asciiTheme="minorHAnsi" w:hAnsiTheme="minorHAnsi" w:cstheme="minorHAnsi"/>
        </w:rPr>
        <w:t>two</w:t>
      </w:r>
      <w:r w:rsidRPr="009C1A8F">
        <w:rPr>
          <w:rFonts w:asciiTheme="minorHAnsi" w:hAnsiTheme="minorHAnsi" w:cstheme="minorHAnsi"/>
          <w:spacing w:val="-2"/>
        </w:rPr>
        <w:t xml:space="preserve"> </w:t>
      </w:r>
      <w:r w:rsidRPr="009C1A8F">
        <w:rPr>
          <w:rFonts w:asciiTheme="minorHAnsi" w:hAnsiTheme="minorHAnsi" w:cstheme="minorHAnsi"/>
        </w:rPr>
        <w:t>years</w:t>
      </w:r>
      <w:r w:rsidRPr="009C1A8F">
        <w:rPr>
          <w:rFonts w:asciiTheme="minorHAnsi" w:hAnsiTheme="minorHAnsi" w:cstheme="minorHAnsi"/>
          <w:spacing w:val="-9"/>
        </w:rPr>
        <w:t xml:space="preserve"> </w:t>
      </w:r>
      <w:r w:rsidRPr="009C1A8F">
        <w:rPr>
          <w:rFonts w:asciiTheme="minorHAnsi" w:hAnsiTheme="minorHAnsi" w:cstheme="minorHAnsi"/>
        </w:rPr>
        <w:t>plus</w:t>
      </w:r>
      <w:r w:rsidRPr="009C1A8F">
        <w:rPr>
          <w:rFonts w:asciiTheme="minorHAnsi" w:hAnsiTheme="minorHAnsi" w:cstheme="minorHAnsi"/>
          <w:spacing w:val="-12"/>
        </w:rPr>
        <w:t xml:space="preserve"> </w:t>
      </w:r>
      <w:r w:rsidRPr="009C1A8F">
        <w:rPr>
          <w:rFonts w:asciiTheme="minorHAnsi" w:hAnsiTheme="minorHAnsi" w:cstheme="minorHAnsi"/>
        </w:rPr>
        <w:t>one</w:t>
      </w:r>
      <w:r w:rsidRPr="009C1A8F">
        <w:rPr>
          <w:rFonts w:asciiTheme="minorHAnsi" w:hAnsiTheme="minorHAnsi" w:cstheme="minorHAnsi"/>
          <w:spacing w:val="-2"/>
        </w:rPr>
        <w:t xml:space="preserve"> </w:t>
      </w:r>
      <w:r w:rsidRPr="009C1A8F">
        <w:rPr>
          <w:rFonts w:asciiTheme="minorHAnsi" w:hAnsiTheme="minorHAnsi" w:cstheme="minorHAnsi"/>
        </w:rPr>
        <w:t>semester</w:t>
      </w:r>
      <w:r w:rsidRPr="009C1A8F">
        <w:rPr>
          <w:rFonts w:asciiTheme="minorHAnsi" w:hAnsiTheme="minorHAnsi" w:cstheme="minorHAnsi"/>
          <w:spacing w:val="-7"/>
        </w:rPr>
        <w:t xml:space="preserve"> </w:t>
      </w:r>
      <w:r w:rsidRPr="009C1A8F">
        <w:rPr>
          <w:rFonts w:asciiTheme="minorHAnsi" w:hAnsiTheme="minorHAnsi" w:cstheme="minorHAnsi"/>
        </w:rPr>
        <w:t>of</w:t>
      </w:r>
      <w:r w:rsidRPr="009C1A8F">
        <w:rPr>
          <w:rFonts w:asciiTheme="minorHAnsi" w:hAnsiTheme="minorHAnsi" w:cstheme="minorHAnsi"/>
          <w:spacing w:val="-11"/>
        </w:rPr>
        <w:t xml:space="preserve"> </w:t>
      </w:r>
      <w:r w:rsidRPr="009C1A8F">
        <w:rPr>
          <w:rFonts w:asciiTheme="minorHAnsi" w:hAnsiTheme="minorHAnsi" w:cstheme="minorHAnsi"/>
        </w:rPr>
        <w:t>prerequisites.</w:t>
      </w:r>
      <w:r w:rsidRPr="009C1A8F">
        <w:rPr>
          <w:rFonts w:asciiTheme="minorHAnsi" w:hAnsiTheme="minorHAnsi" w:cstheme="minorHAnsi"/>
          <w:spacing w:val="-8"/>
        </w:rPr>
        <w:t xml:space="preserve"> </w:t>
      </w:r>
      <w:r w:rsidRPr="009C1A8F">
        <w:rPr>
          <w:rFonts w:asciiTheme="minorHAnsi" w:hAnsiTheme="minorHAnsi" w:cstheme="minorHAnsi"/>
        </w:rPr>
        <w:t>The</w:t>
      </w:r>
      <w:r w:rsidRPr="009C1A8F">
        <w:rPr>
          <w:rFonts w:asciiTheme="minorHAnsi" w:hAnsiTheme="minorHAnsi" w:cstheme="minorHAnsi"/>
          <w:spacing w:val="-6"/>
        </w:rPr>
        <w:t xml:space="preserve"> </w:t>
      </w:r>
      <w:r w:rsidRPr="009C1A8F">
        <w:rPr>
          <w:rFonts w:asciiTheme="minorHAnsi" w:hAnsiTheme="minorHAnsi" w:cstheme="minorHAnsi"/>
        </w:rPr>
        <w:t>Associate</w:t>
      </w:r>
      <w:r w:rsidRPr="009C1A8F">
        <w:rPr>
          <w:rFonts w:asciiTheme="minorHAnsi" w:hAnsiTheme="minorHAnsi" w:cstheme="minorHAnsi"/>
          <w:spacing w:val="-1"/>
        </w:rPr>
        <w:t xml:space="preserve"> </w:t>
      </w:r>
      <w:r w:rsidRPr="009C1A8F">
        <w:rPr>
          <w:rFonts w:asciiTheme="minorHAnsi" w:hAnsiTheme="minorHAnsi" w:cstheme="minorHAnsi"/>
        </w:rPr>
        <w:t>of</w:t>
      </w:r>
      <w:r w:rsidRPr="009C1A8F">
        <w:rPr>
          <w:rFonts w:asciiTheme="minorHAnsi" w:hAnsiTheme="minorHAnsi" w:cstheme="minorHAnsi"/>
          <w:spacing w:val="-5"/>
        </w:rPr>
        <w:t xml:space="preserve"> </w:t>
      </w:r>
      <w:r w:rsidRPr="009C1A8F">
        <w:rPr>
          <w:rFonts w:asciiTheme="minorHAnsi" w:hAnsiTheme="minorHAnsi" w:cstheme="minorHAnsi"/>
        </w:rPr>
        <w:t>Applied</w:t>
      </w:r>
      <w:r w:rsidRPr="009C1A8F">
        <w:rPr>
          <w:rFonts w:asciiTheme="minorHAnsi" w:hAnsiTheme="minorHAnsi" w:cstheme="minorHAnsi"/>
          <w:spacing w:val="-1"/>
        </w:rPr>
        <w:t xml:space="preserve"> </w:t>
      </w:r>
      <w:r w:rsidRPr="009C1A8F">
        <w:rPr>
          <w:rFonts w:asciiTheme="minorHAnsi" w:hAnsiTheme="minorHAnsi" w:cstheme="minorHAnsi"/>
        </w:rPr>
        <w:t xml:space="preserve">Science degree is offered through the Health Professions Programs. </w:t>
      </w:r>
    </w:p>
    <w:p w14:paraId="5EA176E5" w14:textId="77777777" w:rsidR="007D09A9" w:rsidRPr="008D790A" w:rsidRDefault="007D09A9" w:rsidP="00DF73FB">
      <w:pPr>
        <w:pStyle w:val="BodyText"/>
        <w:spacing w:before="6"/>
        <w:rPr>
          <w:rFonts w:asciiTheme="minorHAnsi" w:hAnsiTheme="minorHAnsi" w:cstheme="minorHAnsi"/>
          <w:color w:val="FF0000"/>
        </w:rPr>
      </w:pPr>
    </w:p>
    <w:p w14:paraId="08C66EF1" w14:textId="34FBF2E1" w:rsidR="007D09A9" w:rsidRPr="009C1A8F" w:rsidRDefault="00E92310" w:rsidP="00DF73FB">
      <w:pPr>
        <w:ind w:right="8"/>
        <w:rPr>
          <w:rFonts w:asciiTheme="minorHAnsi" w:hAnsiTheme="minorHAnsi" w:cstheme="minorHAnsi"/>
          <w:b/>
        </w:rPr>
      </w:pPr>
      <w:bookmarkStart w:id="2" w:name="Medical_Laboratory_Technology_Program_En"/>
      <w:bookmarkEnd w:id="2"/>
      <w:r w:rsidRPr="009C1A8F">
        <w:rPr>
          <w:rFonts w:asciiTheme="minorHAnsi" w:hAnsiTheme="minorHAnsi" w:cstheme="minorHAnsi"/>
          <w:b/>
        </w:rPr>
        <w:t>Medical</w:t>
      </w:r>
      <w:r w:rsidRPr="009C1A8F">
        <w:rPr>
          <w:rFonts w:asciiTheme="minorHAnsi" w:hAnsiTheme="minorHAnsi" w:cstheme="minorHAnsi"/>
          <w:b/>
          <w:spacing w:val="-5"/>
        </w:rPr>
        <w:t xml:space="preserve"> </w:t>
      </w:r>
      <w:r w:rsidRPr="009C1A8F">
        <w:rPr>
          <w:rFonts w:asciiTheme="minorHAnsi" w:hAnsiTheme="minorHAnsi" w:cstheme="minorHAnsi"/>
          <w:b/>
        </w:rPr>
        <w:t>Laboratory</w:t>
      </w:r>
      <w:r w:rsidRPr="009C1A8F">
        <w:rPr>
          <w:rFonts w:asciiTheme="minorHAnsi" w:hAnsiTheme="minorHAnsi" w:cstheme="minorHAnsi"/>
          <w:b/>
          <w:spacing w:val="-11"/>
        </w:rPr>
        <w:t xml:space="preserve"> </w:t>
      </w:r>
      <w:r w:rsidRPr="009C1A8F">
        <w:rPr>
          <w:rFonts w:asciiTheme="minorHAnsi" w:hAnsiTheme="minorHAnsi" w:cstheme="minorHAnsi"/>
          <w:b/>
        </w:rPr>
        <w:t>Technology</w:t>
      </w:r>
      <w:r w:rsidRPr="009C1A8F">
        <w:rPr>
          <w:rFonts w:asciiTheme="minorHAnsi" w:hAnsiTheme="minorHAnsi" w:cstheme="minorHAnsi"/>
          <w:b/>
          <w:spacing w:val="-10"/>
        </w:rPr>
        <w:t xml:space="preserve"> </w:t>
      </w:r>
      <w:r w:rsidRPr="009C1A8F">
        <w:rPr>
          <w:rFonts w:asciiTheme="minorHAnsi" w:hAnsiTheme="minorHAnsi" w:cstheme="minorHAnsi"/>
          <w:b/>
        </w:rPr>
        <w:t>Program</w:t>
      </w:r>
      <w:r w:rsidRPr="009C1A8F">
        <w:rPr>
          <w:rFonts w:asciiTheme="minorHAnsi" w:hAnsiTheme="minorHAnsi" w:cstheme="minorHAnsi"/>
          <w:b/>
          <w:spacing w:val="-6"/>
        </w:rPr>
        <w:t xml:space="preserve"> </w:t>
      </w:r>
      <w:r w:rsidRPr="009C1A8F">
        <w:rPr>
          <w:rFonts w:asciiTheme="minorHAnsi" w:hAnsiTheme="minorHAnsi" w:cstheme="minorHAnsi"/>
          <w:b/>
        </w:rPr>
        <w:t>Entrance</w:t>
      </w:r>
      <w:r w:rsidRPr="009C1A8F">
        <w:rPr>
          <w:rFonts w:asciiTheme="minorHAnsi" w:hAnsiTheme="minorHAnsi" w:cstheme="minorHAnsi"/>
          <w:b/>
          <w:spacing w:val="-2"/>
        </w:rPr>
        <w:t xml:space="preserve"> Requirements</w:t>
      </w:r>
    </w:p>
    <w:p w14:paraId="0DFA9E95" w14:textId="3D7981C7" w:rsidR="000C6D7E" w:rsidRPr="000C6D7E" w:rsidRDefault="00E92310" w:rsidP="000C6D7E">
      <w:pPr>
        <w:pStyle w:val="BodyText"/>
        <w:kinsoku w:val="0"/>
        <w:overflowPunct w:val="0"/>
        <w:spacing w:before="1" w:line="247" w:lineRule="auto"/>
        <w:ind w:hanging="10"/>
        <w:rPr>
          <w:rFonts w:ascii="Calibri" w:eastAsia="Times New Roman" w:hAnsi="Calibri" w:cs="Calibri"/>
        </w:rPr>
      </w:pPr>
      <w:r w:rsidRPr="009C1A8F">
        <w:rPr>
          <w:rFonts w:asciiTheme="minorHAnsi" w:hAnsiTheme="minorHAnsi" w:cstheme="minorHAnsi"/>
        </w:rPr>
        <w:t>Utah</w:t>
      </w:r>
      <w:r w:rsidRPr="009C1A8F">
        <w:rPr>
          <w:rFonts w:asciiTheme="minorHAnsi" w:hAnsiTheme="minorHAnsi" w:cstheme="minorHAnsi"/>
          <w:spacing w:val="-2"/>
        </w:rPr>
        <w:t xml:space="preserve"> </w:t>
      </w:r>
      <w:r w:rsidRPr="009C1A8F">
        <w:rPr>
          <w:rFonts w:asciiTheme="minorHAnsi" w:hAnsiTheme="minorHAnsi" w:cstheme="minorHAnsi"/>
        </w:rPr>
        <w:t>State</w:t>
      </w:r>
      <w:r w:rsidRPr="009C1A8F">
        <w:rPr>
          <w:rFonts w:asciiTheme="minorHAnsi" w:hAnsiTheme="minorHAnsi" w:cstheme="minorHAnsi"/>
          <w:spacing w:val="-2"/>
        </w:rPr>
        <w:t xml:space="preserve"> </w:t>
      </w:r>
      <w:r w:rsidRPr="009C1A8F">
        <w:rPr>
          <w:rFonts w:asciiTheme="minorHAnsi" w:hAnsiTheme="minorHAnsi" w:cstheme="minorHAnsi"/>
        </w:rPr>
        <w:t>University</w:t>
      </w:r>
      <w:r w:rsidRPr="009C1A8F">
        <w:rPr>
          <w:rFonts w:asciiTheme="minorHAnsi" w:hAnsiTheme="minorHAnsi" w:cstheme="minorHAnsi"/>
          <w:spacing w:val="-5"/>
        </w:rPr>
        <w:t xml:space="preserve"> </w:t>
      </w:r>
      <w:r w:rsidRPr="009C1A8F">
        <w:rPr>
          <w:rFonts w:asciiTheme="minorHAnsi" w:hAnsiTheme="minorHAnsi" w:cstheme="minorHAnsi"/>
        </w:rPr>
        <w:t>Blanding</w:t>
      </w:r>
      <w:r w:rsidRPr="009C1A8F">
        <w:rPr>
          <w:rFonts w:asciiTheme="minorHAnsi" w:hAnsiTheme="minorHAnsi" w:cstheme="minorHAnsi"/>
          <w:spacing w:val="-7"/>
        </w:rPr>
        <w:t xml:space="preserve"> </w:t>
      </w:r>
      <w:r w:rsidRPr="009C1A8F">
        <w:rPr>
          <w:rFonts w:asciiTheme="minorHAnsi" w:hAnsiTheme="minorHAnsi" w:cstheme="minorHAnsi"/>
        </w:rPr>
        <w:t>and</w:t>
      </w:r>
      <w:r w:rsidRPr="009C1A8F">
        <w:rPr>
          <w:rFonts w:asciiTheme="minorHAnsi" w:hAnsiTheme="minorHAnsi" w:cstheme="minorHAnsi"/>
          <w:spacing w:val="-2"/>
        </w:rPr>
        <w:t xml:space="preserve"> </w:t>
      </w:r>
      <w:r w:rsidRPr="009C1A8F">
        <w:rPr>
          <w:rFonts w:asciiTheme="minorHAnsi" w:hAnsiTheme="minorHAnsi" w:cstheme="minorHAnsi"/>
        </w:rPr>
        <w:t>U</w:t>
      </w:r>
      <w:r w:rsidR="000A225D" w:rsidRPr="009C1A8F">
        <w:rPr>
          <w:rFonts w:asciiTheme="minorHAnsi" w:hAnsiTheme="minorHAnsi" w:cstheme="minorHAnsi"/>
        </w:rPr>
        <w:t xml:space="preserve">tah </w:t>
      </w:r>
      <w:r w:rsidRPr="009C1A8F">
        <w:rPr>
          <w:rFonts w:asciiTheme="minorHAnsi" w:hAnsiTheme="minorHAnsi" w:cstheme="minorHAnsi"/>
        </w:rPr>
        <w:t>S</w:t>
      </w:r>
      <w:r w:rsidR="000A225D" w:rsidRPr="009C1A8F">
        <w:rPr>
          <w:rFonts w:asciiTheme="minorHAnsi" w:hAnsiTheme="minorHAnsi" w:cstheme="minorHAnsi"/>
        </w:rPr>
        <w:t xml:space="preserve">tate </w:t>
      </w:r>
      <w:r w:rsidRPr="009C1A8F">
        <w:rPr>
          <w:rFonts w:asciiTheme="minorHAnsi" w:hAnsiTheme="minorHAnsi" w:cstheme="minorHAnsi"/>
        </w:rPr>
        <w:t>U</w:t>
      </w:r>
      <w:r w:rsidR="000A225D" w:rsidRPr="009C1A8F">
        <w:rPr>
          <w:rFonts w:asciiTheme="minorHAnsi" w:hAnsiTheme="minorHAnsi" w:cstheme="minorHAnsi"/>
        </w:rPr>
        <w:t>niversity</w:t>
      </w:r>
      <w:r w:rsidRPr="009C1A8F">
        <w:rPr>
          <w:rFonts w:asciiTheme="minorHAnsi" w:hAnsiTheme="minorHAnsi" w:cstheme="minorHAnsi"/>
          <w:spacing w:val="-4"/>
        </w:rPr>
        <w:t xml:space="preserve"> </w:t>
      </w:r>
      <w:r w:rsidRPr="009C1A8F">
        <w:rPr>
          <w:rFonts w:asciiTheme="minorHAnsi" w:hAnsiTheme="minorHAnsi" w:cstheme="minorHAnsi"/>
        </w:rPr>
        <w:t>Eastern</w:t>
      </w:r>
      <w:r w:rsidRPr="009C1A8F">
        <w:rPr>
          <w:rFonts w:asciiTheme="minorHAnsi" w:hAnsiTheme="minorHAnsi" w:cstheme="minorHAnsi"/>
          <w:spacing w:val="-2"/>
        </w:rPr>
        <w:t xml:space="preserve"> </w:t>
      </w:r>
      <w:r w:rsidRPr="009C1A8F">
        <w:rPr>
          <w:rFonts w:asciiTheme="minorHAnsi" w:hAnsiTheme="minorHAnsi" w:cstheme="minorHAnsi"/>
        </w:rPr>
        <w:t>both</w:t>
      </w:r>
      <w:r w:rsidRPr="009C1A8F">
        <w:rPr>
          <w:rFonts w:asciiTheme="minorHAnsi" w:hAnsiTheme="minorHAnsi" w:cstheme="minorHAnsi"/>
          <w:spacing w:val="-2"/>
        </w:rPr>
        <w:t xml:space="preserve"> </w:t>
      </w:r>
      <w:r w:rsidRPr="009C1A8F">
        <w:rPr>
          <w:rFonts w:asciiTheme="minorHAnsi" w:hAnsiTheme="minorHAnsi" w:cstheme="minorHAnsi"/>
        </w:rPr>
        <w:t>have</w:t>
      </w:r>
      <w:r w:rsidRPr="009C1A8F">
        <w:rPr>
          <w:rFonts w:asciiTheme="minorHAnsi" w:hAnsiTheme="minorHAnsi" w:cstheme="minorHAnsi"/>
          <w:spacing w:val="-2"/>
        </w:rPr>
        <w:t xml:space="preserve"> </w:t>
      </w:r>
      <w:r w:rsidRPr="009C1A8F">
        <w:rPr>
          <w:rFonts w:asciiTheme="minorHAnsi" w:hAnsiTheme="minorHAnsi" w:cstheme="minorHAnsi"/>
        </w:rPr>
        <w:t>an</w:t>
      </w:r>
      <w:r w:rsidRPr="009C1A8F">
        <w:rPr>
          <w:rFonts w:asciiTheme="minorHAnsi" w:hAnsiTheme="minorHAnsi" w:cstheme="minorHAnsi"/>
          <w:spacing w:val="-2"/>
        </w:rPr>
        <w:t xml:space="preserve"> </w:t>
      </w:r>
      <w:r w:rsidRPr="009C1A8F">
        <w:rPr>
          <w:rFonts w:asciiTheme="minorHAnsi" w:hAnsiTheme="minorHAnsi" w:cstheme="minorHAnsi"/>
        </w:rPr>
        <w:t>open</w:t>
      </w:r>
      <w:r w:rsidRPr="009C1A8F">
        <w:rPr>
          <w:rFonts w:asciiTheme="minorHAnsi" w:hAnsiTheme="minorHAnsi" w:cstheme="minorHAnsi"/>
          <w:spacing w:val="-7"/>
        </w:rPr>
        <w:t xml:space="preserve"> </w:t>
      </w:r>
      <w:r w:rsidRPr="009C1A8F">
        <w:rPr>
          <w:rFonts w:asciiTheme="minorHAnsi" w:hAnsiTheme="minorHAnsi" w:cstheme="minorHAnsi"/>
        </w:rPr>
        <w:t>admission</w:t>
      </w:r>
      <w:r w:rsidRPr="009C1A8F">
        <w:rPr>
          <w:rFonts w:asciiTheme="minorHAnsi" w:hAnsiTheme="minorHAnsi" w:cstheme="minorHAnsi"/>
          <w:spacing w:val="-2"/>
        </w:rPr>
        <w:t xml:space="preserve"> </w:t>
      </w:r>
      <w:r w:rsidRPr="009C1A8F">
        <w:rPr>
          <w:rFonts w:asciiTheme="minorHAnsi" w:hAnsiTheme="minorHAnsi" w:cstheme="minorHAnsi"/>
        </w:rPr>
        <w:t>policy.</w:t>
      </w:r>
      <w:r w:rsidRPr="009C1A8F">
        <w:rPr>
          <w:rFonts w:asciiTheme="minorHAnsi" w:hAnsiTheme="minorHAnsi" w:cstheme="minorHAnsi"/>
          <w:spacing w:val="-6"/>
        </w:rPr>
        <w:t xml:space="preserve"> </w:t>
      </w:r>
      <w:r w:rsidRPr="009C1A8F">
        <w:rPr>
          <w:rFonts w:asciiTheme="minorHAnsi" w:hAnsiTheme="minorHAnsi" w:cstheme="minorHAnsi"/>
        </w:rPr>
        <w:t>Applicants will be admitted without regard to race, color, religion, sex, national origin, age, disability, or veteran’s status.</w:t>
      </w:r>
      <w:r w:rsidRPr="009C1A8F">
        <w:rPr>
          <w:rFonts w:asciiTheme="minorHAnsi" w:hAnsiTheme="minorHAnsi" w:cstheme="minorHAnsi"/>
          <w:spacing w:val="-1"/>
        </w:rPr>
        <w:t xml:space="preserve"> </w:t>
      </w:r>
      <w:r w:rsidRPr="009C1A8F">
        <w:rPr>
          <w:rFonts w:asciiTheme="minorHAnsi" w:hAnsiTheme="minorHAnsi" w:cstheme="minorHAnsi"/>
        </w:rPr>
        <w:t>In addition, discrimination on the</w:t>
      </w:r>
      <w:r w:rsidRPr="009C1A8F">
        <w:rPr>
          <w:rFonts w:asciiTheme="minorHAnsi" w:hAnsiTheme="minorHAnsi" w:cstheme="minorHAnsi"/>
          <w:spacing w:val="-2"/>
        </w:rPr>
        <w:t xml:space="preserve"> </w:t>
      </w:r>
      <w:r w:rsidRPr="009C1A8F">
        <w:rPr>
          <w:rFonts w:asciiTheme="minorHAnsi" w:hAnsiTheme="minorHAnsi" w:cstheme="minorHAnsi"/>
        </w:rPr>
        <w:t>basis of</w:t>
      </w:r>
      <w:r w:rsidRPr="009C1A8F">
        <w:rPr>
          <w:rFonts w:asciiTheme="minorHAnsi" w:hAnsiTheme="minorHAnsi" w:cstheme="minorHAnsi"/>
          <w:spacing w:val="-1"/>
        </w:rPr>
        <w:t xml:space="preserve"> </w:t>
      </w:r>
      <w:r w:rsidRPr="009C1A8F">
        <w:rPr>
          <w:rFonts w:asciiTheme="minorHAnsi" w:hAnsiTheme="minorHAnsi" w:cstheme="minorHAnsi"/>
        </w:rPr>
        <w:t>sexual</w:t>
      </w:r>
      <w:r w:rsidRPr="009C1A8F">
        <w:rPr>
          <w:rFonts w:asciiTheme="minorHAnsi" w:hAnsiTheme="minorHAnsi" w:cstheme="minorHAnsi"/>
          <w:spacing w:val="-4"/>
        </w:rPr>
        <w:t xml:space="preserve"> </w:t>
      </w:r>
      <w:r w:rsidRPr="009C1A8F">
        <w:rPr>
          <w:rFonts w:asciiTheme="minorHAnsi" w:hAnsiTheme="minorHAnsi" w:cstheme="minorHAnsi"/>
        </w:rPr>
        <w:t xml:space="preserve">orientation for employees in all aspects of employment and for students in academic programs and activities is prohibited. </w:t>
      </w:r>
      <w:r w:rsidR="000C6D7E" w:rsidRPr="000C6D7E">
        <w:rPr>
          <w:rFonts w:ascii="Calibri" w:eastAsia="Times New Roman" w:hAnsi="Calibri" w:cs="Calibri"/>
        </w:rPr>
        <w:t>High</w:t>
      </w:r>
      <w:r w:rsidR="000C6D7E" w:rsidRPr="000C6D7E">
        <w:rPr>
          <w:rFonts w:ascii="Calibri" w:eastAsia="Times New Roman" w:hAnsi="Calibri" w:cs="Calibri"/>
          <w:spacing w:val="-3"/>
        </w:rPr>
        <w:t xml:space="preserve"> </w:t>
      </w:r>
      <w:r w:rsidR="000C6D7E" w:rsidRPr="000C6D7E">
        <w:rPr>
          <w:rFonts w:ascii="Calibri" w:eastAsia="Times New Roman" w:hAnsi="Calibri" w:cs="Calibri"/>
        </w:rPr>
        <w:t>school</w:t>
      </w:r>
      <w:r w:rsidR="000C6D7E" w:rsidRPr="000C6D7E">
        <w:rPr>
          <w:rFonts w:ascii="Calibri" w:eastAsia="Times New Roman" w:hAnsi="Calibri" w:cs="Calibri"/>
          <w:spacing w:val="-2"/>
        </w:rPr>
        <w:t xml:space="preserve"> </w:t>
      </w:r>
      <w:r w:rsidR="000C6D7E" w:rsidRPr="000C6D7E">
        <w:rPr>
          <w:rFonts w:ascii="Calibri" w:eastAsia="Times New Roman" w:hAnsi="Calibri" w:cs="Calibri"/>
        </w:rPr>
        <w:t>graduation</w:t>
      </w:r>
      <w:r w:rsidR="000C6D7E" w:rsidRPr="000C6D7E">
        <w:rPr>
          <w:rFonts w:ascii="Calibri" w:eastAsia="Times New Roman" w:hAnsi="Calibri" w:cs="Calibri"/>
          <w:spacing w:val="-5"/>
        </w:rPr>
        <w:t xml:space="preserve"> </w:t>
      </w:r>
      <w:r w:rsidR="000C6D7E" w:rsidRPr="000C6D7E">
        <w:rPr>
          <w:rFonts w:ascii="Calibri" w:eastAsia="Times New Roman" w:hAnsi="Calibri" w:cs="Calibri"/>
        </w:rPr>
        <w:t>or</w:t>
      </w:r>
      <w:r w:rsidR="000C6D7E" w:rsidRPr="000C6D7E">
        <w:rPr>
          <w:rFonts w:ascii="Calibri" w:eastAsia="Times New Roman" w:hAnsi="Calibri" w:cs="Calibri"/>
          <w:spacing w:val="-2"/>
        </w:rPr>
        <w:t xml:space="preserve"> a </w:t>
      </w:r>
      <w:r w:rsidR="000C6D7E" w:rsidRPr="000C6D7E">
        <w:rPr>
          <w:rFonts w:ascii="Calibri" w:eastAsia="Times New Roman" w:hAnsi="Calibri" w:cs="Calibri"/>
        </w:rPr>
        <w:t>GED</w:t>
      </w:r>
      <w:r w:rsidR="000C6D7E" w:rsidRPr="000C6D7E">
        <w:rPr>
          <w:rFonts w:ascii="Calibri" w:eastAsia="Times New Roman" w:hAnsi="Calibri" w:cs="Calibri"/>
          <w:spacing w:val="-1"/>
        </w:rPr>
        <w:t xml:space="preserve"> </w:t>
      </w:r>
      <w:r w:rsidR="000C6D7E" w:rsidRPr="000C6D7E">
        <w:rPr>
          <w:rFonts w:ascii="Calibri" w:eastAsia="Times New Roman" w:hAnsi="Calibri" w:cs="Calibri"/>
        </w:rPr>
        <w:t>is</w:t>
      </w:r>
      <w:r w:rsidR="000C6D7E" w:rsidRPr="000C6D7E">
        <w:rPr>
          <w:rFonts w:ascii="Calibri" w:eastAsia="Times New Roman" w:hAnsi="Calibri" w:cs="Calibri"/>
          <w:spacing w:val="-4"/>
        </w:rPr>
        <w:t xml:space="preserve"> </w:t>
      </w:r>
      <w:r w:rsidR="000C6D7E" w:rsidRPr="000C6D7E">
        <w:rPr>
          <w:rFonts w:ascii="Calibri" w:eastAsia="Times New Roman" w:hAnsi="Calibri" w:cs="Calibri"/>
        </w:rPr>
        <w:t>required</w:t>
      </w:r>
      <w:r w:rsidR="000C6D7E" w:rsidRPr="000C6D7E">
        <w:rPr>
          <w:rFonts w:ascii="Calibri" w:eastAsia="Times New Roman" w:hAnsi="Calibri" w:cs="Calibri"/>
          <w:spacing w:val="-3"/>
        </w:rPr>
        <w:t xml:space="preserve"> </w:t>
      </w:r>
      <w:r w:rsidR="000C6D7E" w:rsidRPr="000C6D7E">
        <w:rPr>
          <w:rFonts w:ascii="Calibri" w:eastAsia="Times New Roman" w:hAnsi="Calibri" w:cs="Calibri"/>
        </w:rPr>
        <w:t>to</w:t>
      </w:r>
      <w:r w:rsidR="000C6D7E" w:rsidRPr="000C6D7E">
        <w:rPr>
          <w:rFonts w:ascii="Calibri" w:eastAsia="Times New Roman" w:hAnsi="Calibri" w:cs="Calibri"/>
          <w:spacing w:val="-1"/>
        </w:rPr>
        <w:t xml:space="preserve"> </w:t>
      </w:r>
      <w:r w:rsidR="000C6D7E" w:rsidRPr="000C6D7E">
        <w:rPr>
          <w:rFonts w:ascii="Calibri" w:eastAsia="Times New Roman" w:hAnsi="Calibri" w:cs="Calibri"/>
        </w:rPr>
        <w:t>be</w:t>
      </w:r>
      <w:r w:rsidR="000C6D7E" w:rsidRPr="000C6D7E">
        <w:rPr>
          <w:rFonts w:ascii="Calibri" w:eastAsia="Times New Roman" w:hAnsi="Calibri" w:cs="Calibri"/>
          <w:spacing w:val="-4"/>
        </w:rPr>
        <w:t xml:space="preserve"> </w:t>
      </w:r>
      <w:r w:rsidR="000C6D7E" w:rsidRPr="000C6D7E">
        <w:rPr>
          <w:rFonts w:ascii="Calibri" w:eastAsia="Times New Roman" w:hAnsi="Calibri" w:cs="Calibri"/>
        </w:rPr>
        <w:t>accepted</w:t>
      </w:r>
      <w:r w:rsidR="000C6D7E" w:rsidRPr="000C6D7E">
        <w:rPr>
          <w:rFonts w:ascii="Calibri" w:eastAsia="Times New Roman" w:hAnsi="Calibri" w:cs="Calibri"/>
          <w:spacing w:val="-3"/>
        </w:rPr>
        <w:t xml:space="preserve"> </w:t>
      </w:r>
      <w:r w:rsidR="000C6D7E" w:rsidRPr="000C6D7E">
        <w:rPr>
          <w:rFonts w:ascii="Calibri" w:eastAsia="Times New Roman" w:hAnsi="Calibri" w:cs="Calibri"/>
        </w:rPr>
        <w:t>into</w:t>
      </w:r>
      <w:r w:rsidR="000C6D7E" w:rsidRPr="000C6D7E">
        <w:rPr>
          <w:rFonts w:ascii="Calibri" w:eastAsia="Times New Roman" w:hAnsi="Calibri" w:cs="Calibri"/>
          <w:spacing w:val="-1"/>
        </w:rPr>
        <w:t xml:space="preserve"> </w:t>
      </w:r>
      <w:r w:rsidR="000C6D7E" w:rsidRPr="000C6D7E">
        <w:rPr>
          <w:rFonts w:ascii="Calibri" w:eastAsia="Times New Roman" w:hAnsi="Calibri" w:cs="Calibri"/>
        </w:rPr>
        <w:t xml:space="preserve">the program. Acceptance into this program will be by the </w:t>
      </w:r>
      <w:r w:rsidR="000C6D7E">
        <w:rPr>
          <w:rFonts w:ascii="Calibri" w:eastAsia="Times New Roman" w:hAnsi="Calibri" w:cs="Calibri"/>
        </w:rPr>
        <w:t>application</w:t>
      </w:r>
      <w:r w:rsidR="000C6D7E" w:rsidRPr="000C6D7E">
        <w:rPr>
          <w:rFonts w:ascii="Calibri" w:eastAsia="Times New Roman" w:hAnsi="Calibri" w:cs="Calibri"/>
        </w:rPr>
        <w:t xml:space="preserve"> process.</w:t>
      </w:r>
    </w:p>
    <w:p w14:paraId="3C5F6007" w14:textId="31F3B2C1" w:rsidR="008D790A" w:rsidRPr="009C1A8F" w:rsidRDefault="008D790A" w:rsidP="000C6D7E">
      <w:pPr>
        <w:pStyle w:val="BodyText"/>
        <w:spacing w:line="254" w:lineRule="auto"/>
        <w:ind w:right="315"/>
        <w:rPr>
          <w:rFonts w:asciiTheme="minorHAnsi" w:hAnsiTheme="minorHAnsi" w:cstheme="minorHAnsi"/>
        </w:rPr>
      </w:pPr>
    </w:p>
    <w:p w14:paraId="7DA67AB9" w14:textId="77777777" w:rsidR="008D790A" w:rsidRPr="000D5B6C" w:rsidRDefault="008D790A" w:rsidP="008D790A">
      <w:pPr>
        <w:kinsoku w:val="0"/>
        <w:overflowPunct w:val="0"/>
        <w:adjustRightInd w:val="0"/>
        <w:spacing w:after="240"/>
        <w:ind w:left="175"/>
        <w:outlineLvl w:val="1"/>
        <w:rPr>
          <w:rFonts w:ascii="Calibri" w:eastAsia="Times New Roman" w:hAnsi="Calibri" w:cs="Calibri"/>
          <w:b/>
          <w:bCs/>
          <w:spacing w:val="-2"/>
          <w:sz w:val="36"/>
          <w:szCs w:val="36"/>
          <w:u w:val="single"/>
        </w:rPr>
      </w:pPr>
      <w:r w:rsidRPr="000D5B6C">
        <w:rPr>
          <w:rFonts w:ascii="Calibri" w:eastAsia="Times New Roman" w:hAnsi="Calibri" w:cs="Calibri"/>
          <w:b/>
          <w:bCs/>
          <w:sz w:val="36"/>
          <w:szCs w:val="36"/>
          <w:u w:val="single"/>
        </w:rPr>
        <w:t>Admissions</w:t>
      </w:r>
      <w:r w:rsidRPr="000D5B6C">
        <w:rPr>
          <w:rFonts w:ascii="Calibri" w:eastAsia="Times New Roman" w:hAnsi="Calibri" w:cs="Calibri"/>
          <w:b/>
          <w:bCs/>
          <w:spacing w:val="-6"/>
          <w:sz w:val="36"/>
          <w:szCs w:val="36"/>
          <w:u w:val="single"/>
        </w:rPr>
        <w:t xml:space="preserve"> </w:t>
      </w:r>
      <w:r w:rsidRPr="000D5B6C">
        <w:rPr>
          <w:rFonts w:ascii="Calibri" w:eastAsia="Times New Roman" w:hAnsi="Calibri" w:cs="Calibri"/>
          <w:b/>
          <w:bCs/>
          <w:spacing w:val="-2"/>
          <w:sz w:val="36"/>
          <w:szCs w:val="36"/>
          <w:u w:val="single"/>
        </w:rPr>
        <w:t>Procedures (2-STEPS)</w:t>
      </w:r>
    </w:p>
    <w:p w14:paraId="76BF0AA8" w14:textId="77777777" w:rsidR="008D790A" w:rsidRPr="008D790A" w:rsidRDefault="008D790A" w:rsidP="008D790A">
      <w:pPr>
        <w:numPr>
          <w:ilvl w:val="0"/>
          <w:numId w:val="7"/>
        </w:numPr>
        <w:kinsoku w:val="0"/>
        <w:overflowPunct w:val="0"/>
        <w:adjustRightInd w:val="0"/>
        <w:spacing w:before="1" w:line="247" w:lineRule="auto"/>
        <w:ind w:left="171" w:hanging="10"/>
        <w:rPr>
          <w:rFonts w:ascii="Calibri" w:eastAsia="Times New Roman" w:hAnsi="Calibri" w:cs="Calibri"/>
          <w:b/>
          <w:bCs/>
          <w:spacing w:val="-2"/>
        </w:rPr>
      </w:pPr>
      <w:r w:rsidRPr="008D790A">
        <w:rPr>
          <w:rFonts w:ascii="Calibri" w:eastAsia="Times New Roman" w:hAnsi="Calibri" w:cs="Calibri"/>
          <w:b/>
          <w:bCs/>
          <w:sz w:val="28"/>
          <w:szCs w:val="28"/>
          <w:u w:val="single"/>
        </w:rPr>
        <w:t xml:space="preserve">STEP ONE: </w:t>
      </w:r>
      <w:r w:rsidRPr="008D790A">
        <w:rPr>
          <w:rFonts w:ascii="Calibri" w:eastAsia="Times New Roman" w:hAnsi="Calibri" w:cs="Calibri"/>
          <w:b/>
          <w:bCs/>
        </w:rPr>
        <w:t>As a perspective student, you must first apply for admission to become a Utah State University student. To</w:t>
      </w:r>
      <w:r w:rsidRPr="008D790A">
        <w:rPr>
          <w:rFonts w:ascii="Calibri" w:eastAsia="Times New Roman" w:hAnsi="Calibri" w:cs="Calibri"/>
          <w:b/>
          <w:bCs/>
          <w:spacing w:val="-1"/>
        </w:rPr>
        <w:t xml:space="preserve"> </w:t>
      </w:r>
      <w:r w:rsidRPr="008D790A">
        <w:rPr>
          <w:rFonts w:ascii="Calibri" w:eastAsia="Times New Roman" w:hAnsi="Calibri" w:cs="Calibri"/>
          <w:b/>
          <w:bCs/>
        </w:rPr>
        <w:t>be</w:t>
      </w:r>
      <w:r w:rsidRPr="008D790A">
        <w:rPr>
          <w:rFonts w:ascii="Calibri" w:eastAsia="Times New Roman" w:hAnsi="Calibri" w:cs="Calibri"/>
          <w:b/>
          <w:bCs/>
          <w:spacing w:val="-4"/>
        </w:rPr>
        <w:t xml:space="preserve"> </w:t>
      </w:r>
      <w:r w:rsidRPr="008D790A">
        <w:rPr>
          <w:rFonts w:ascii="Calibri" w:eastAsia="Times New Roman" w:hAnsi="Calibri" w:cs="Calibri"/>
          <w:b/>
          <w:bCs/>
        </w:rPr>
        <w:t>officially</w:t>
      </w:r>
      <w:r w:rsidRPr="008D790A">
        <w:rPr>
          <w:rFonts w:ascii="Calibri" w:eastAsia="Times New Roman" w:hAnsi="Calibri" w:cs="Calibri"/>
          <w:b/>
          <w:bCs/>
          <w:spacing w:val="-1"/>
        </w:rPr>
        <w:t xml:space="preserve"> </w:t>
      </w:r>
      <w:r w:rsidRPr="008D790A">
        <w:rPr>
          <w:rFonts w:ascii="Calibri" w:eastAsia="Times New Roman" w:hAnsi="Calibri" w:cs="Calibri"/>
          <w:b/>
          <w:bCs/>
        </w:rPr>
        <w:t>admitted</w:t>
      </w:r>
      <w:r w:rsidRPr="008D790A">
        <w:rPr>
          <w:rFonts w:ascii="Calibri" w:eastAsia="Times New Roman" w:hAnsi="Calibri" w:cs="Calibri"/>
          <w:b/>
          <w:bCs/>
          <w:spacing w:val="-3"/>
        </w:rPr>
        <w:t xml:space="preserve"> </w:t>
      </w:r>
      <w:r w:rsidRPr="008D790A">
        <w:rPr>
          <w:rFonts w:ascii="Calibri" w:eastAsia="Times New Roman" w:hAnsi="Calibri" w:cs="Calibri"/>
          <w:b/>
          <w:bCs/>
        </w:rPr>
        <w:t>to</w:t>
      </w:r>
      <w:r w:rsidRPr="008D790A">
        <w:rPr>
          <w:rFonts w:ascii="Calibri" w:eastAsia="Times New Roman" w:hAnsi="Calibri" w:cs="Calibri"/>
          <w:b/>
          <w:bCs/>
          <w:spacing w:val="-3"/>
        </w:rPr>
        <w:t xml:space="preserve"> </w:t>
      </w:r>
      <w:r w:rsidRPr="008D790A">
        <w:rPr>
          <w:rFonts w:ascii="Calibri" w:eastAsia="Times New Roman" w:hAnsi="Calibri" w:cs="Calibri"/>
          <w:b/>
          <w:bCs/>
        </w:rPr>
        <w:t>USU</w:t>
      </w:r>
      <w:r w:rsidRPr="008D790A">
        <w:rPr>
          <w:rFonts w:ascii="Calibri" w:eastAsia="Times New Roman" w:hAnsi="Calibri" w:cs="Calibri"/>
          <w:b/>
          <w:bCs/>
          <w:spacing w:val="-1"/>
        </w:rPr>
        <w:t xml:space="preserve"> </w:t>
      </w:r>
      <w:r w:rsidRPr="008D790A">
        <w:rPr>
          <w:rFonts w:ascii="Calibri" w:eastAsia="Times New Roman" w:hAnsi="Calibri" w:cs="Calibri"/>
          <w:b/>
          <w:bCs/>
        </w:rPr>
        <w:t>as</w:t>
      </w:r>
      <w:r w:rsidRPr="008D790A">
        <w:rPr>
          <w:rFonts w:ascii="Calibri" w:eastAsia="Times New Roman" w:hAnsi="Calibri" w:cs="Calibri"/>
          <w:b/>
          <w:bCs/>
          <w:spacing w:val="-2"/>
        </w:rPr>
        <w:t xml:space="preserve"> </w:t>
      </w:r>
      <w:r w:rsidRPr="008D790A">
        <w:rPr>
          <w:rFonts w:ascii="Calibri" w:eastAsia="Times New Roman" w:hAnsi="Calibri" w:cs="Calibri"/>
          <w:b/>
          <w:bCs/>
        </w:rPr>
        <w:t>a</w:t>
      </w:r>
      <w:r w:rsidRPr="008D790A">
        <w:rPr>
          <w:rFonts w:ascii="Calibri" w:eastAsia="Times New Roman" w:hAnsi="Calibri" w:cs="Calibri"/>
          <w:b/>
          <w:bCs/>
          <w:spacing w:val="-4"/>
        </w:rPr>
        <w:t xml:space="preserve"> </w:t>
      </w:r>
      <w:r w:rsidRPr="008D790A">
        <w:rPr>
          <w:rFonts w:ascii="Calibri" w:eastAsia="Times New Roman" w:hAnsi="Calibri" w:cs="Calibri"/>
          <w:b/>
          <w:bCs/>
        </w:rPr>
        <w:t>full-time</w:t>
      </w:r>
      <w:r w:rsidRPr="008D790A">
        <w:rPr>
          <w:rFonts w:ascii="Calibri" w:eastAsia="Times New Roman" w:hAnsi="Calibri" w:cs="Calibri"/>
          <w:b/>
          <w:bCs/>
          <w:spacing w:val="-4"/>
        </w:rPr>
        <w:t xml:space="preserve"> </w:t>
      </w:r>
      <w:r w:rsidRPr="008D790A">
        <w:rPr>
          <w:rFonts w:ascii="Calibri" w:eastAsia="Times New Roman" w:hAnsi="Calibri" w:cs="Calibri"/>
          <w:b/>
          <w:bCs/>
        </w:rPr>
        <w:t>matriculated</w:t>
      </w:r>
      <w:r w:rsidRPr="008D790A">
        <w:rPr>
          <w:rFonts w:ascii="Calibri" w:eastAsia="Times New Roman" w:hAnsi="Calibri" w:cs="Calibri"/>
          <w:b/>
          <w:bCs/>
          <w:spacing w:val="-3"/>
        </w:rPr>
        <w:t xml:space="preserve"> </w:t>
      </w:r>
      <w:r w:rsidRPr="008D790A">
        <w:rPr>
          <w:rFonts w:ascii="Calibri" w:eastAsia="Times New Roman" w:hAnsi="Calibri" w:cs="Calibri"/>
          <w:b/>
          <w:bCs/>
        </w:rPr>
        <w:t>student,</w:t>
      </w:r>
      <w:r w:rsidRPr="008D790A">
        <w:rPr>
          <w:rFonts w:ascii="Calibri" w:eastAsia="Times New Roman" w:hAnsi="Calibri" w:cs="Calibri"/>
          <w:b/>
          <w:bCs/>
          <w:spacing w:val="-2"/>
        </w:rPr>
        <w:t xml:space="preserve"> </w:t>
      </w:r>
      <w:r w:rsidRPr="008D790A">
        <w:rPr>
          <w:rFonts w:ascii="Calibri" w:eastAsia="Times New Roman" w:hAnsi="Calibri" w:cs="Calibri"/>
          <w:b/>
          <w:bCs/>
        </w:rPr>
        <w:t>an</w:t>
      </w:r>
      <w:r w:rsidRPr="008D790A">
        <w:rPr>
          <w:rFonts w:ascii="Calibri" w:eastAsia="Times New Roman" w:hAnsi="Calibri" w:cs="Calibri"/>
          <w:b/>
          <w:bCs/>
          <w:spacing w:val="-3"/>
        </w:rPr>
        <w:t xml:space="preserve"> </w:t>
      </w:r>
      <w:r w:rsidRPr="008D790A">
        <w:rPr>
          <w:rFonts w:ascii="Calibri" w:eastAsia="Times New Roman" w:hAnsi="Calibri" w:cs="Calibri"/>
          <w:b/>
          <w:bCs/>
        </w:rPr>
        <w:t>applicant</w:t>
      </w:r>
      <w:r w:rsidRPr="008D790A">
        <w:rPr>
          <w:rFonts w:ascii="Calibri" w:eastAsia="Times New Roman" w:hAnsi="Calibri" w:cs="Calibri"/>
          <w:b/>
          <w:bCs/>
          <w:spacing w:val="-1"/>
        </w:rPr>
        <w:t xml:space="preserve"> </w:t>
      </w:r>
      <w:r w:rsidRPr="008D790A">
        <w:rPr>
          <w:rFonts w:ascii="Calibri" w:eastAsia="Times New Roman" w:hAnsi="Calibri" w:cs="Calibri"/>
          <w:b/>
          <w:bCs/>
        </w:rPr>
        <w:t>must</w:t>
      </w:r>
      <w:r w:rsidRPr="008D790A">
        <w:rPr>
          <w:rFonts w:ascii="Calibri" w:eastAsia="Times New Roman" w:hAnsi="Calibri" w:cs="Calibri"/>
          <w:b/>
          <w:bCs/>
          <w:spacing w:val="-4"/>
        </w:rPr>
        <w:t xml:space="preserve"> </w:t>
      </w:r>
      <w:r w:rsidRPr="008D790A">
        <w:rPr>
          <w:rFonts w:ascii="Calibri" w:eastAsia="Times New Roman" w:hAnsi="Calibri" w:cs="Calibri"/>
          <w:b/>
          <w:bCs/>
        </w:rPr>
        <w:t>submit</w:t>
      </w:r>
      <w:r w:rsidRPr="008D790A">
        <w:rPr>
          <w:rFonts w:ascii="Calibri" w:eastAsia="Times New Roman" w:hAnsi="Calibri" w:cs="Calibri"/>
          <w:b/>
          <w:bCs/>
          <w:spacing w:val="-4"/>
        </w:rPr>
        <w:t xml:space="preserve"> </w:t>
      </w:r>
      <w:r w:rsidRPr="008D790A">
        <w:rPr>
          <w:rFonts w:ascii="Calibri" w:eastAsia="Times New Roman" w:hAnsi="Calibri" w:cs="Calibri"/>
          <w:b/>
          <w:bCs/>
        </w:rPr>
        <w:t xml:space="preserve">the </w:t>
      </w:r>
      <w:r w:rsidRPr="008D790A">
        <w:rPr>
          <w:rFonts w:ascii="Calibri" w:eastAsia="Times New Roman" w:hAnsi="Calibri" w:cs="Calibri"/>
          <w:b/>
          <w:bCs/>
          <w:spacing w:val="-2"/>
        </w:rPr>
        <w:t>following:</w:t>
      </w:r>
    </w:p>
    <w:p w14:paraId="1A08CE30" w14:textId="77777777" w:rsidR="008D790A" w:rsidRPr="008D790A" w:rsidRDefault="008D790A" w:rsidP="008D790A">
      <w:pPr>
        <w:numPr>
          <w:ilvl w:val="0"/>
          <w:numId w:val="8"/>
        </w:numPr>
        <w:tabs>
          <w:tab w:val="left" w:pos="897"/>
        </w:tabs>
        <w:kinsoku w:val="0"/>
        <w:overflowPunct w:val="0"/>
        <w:adjustRightInd w:val="0"/>
        <w:ind w:left="895"/>
        <w:rPr>
          <w:rFonts w:ascii="Calibri" w:eastAsia="Times New Roman" w:hAnsi="Calibri" w:cs="Calibri"/>
          <w:color w:val="0000FF"/>
        </w:rPr>
      </w:pPr>
      <w:r w:rsidRPr="008D790A">
        <w:rPr>
          <w:rFonts w:ascii="Calibri" w:eastAsia="Times New Roman" w:hAnsi="Calibri" w:cs="Calibri"/>
        </w:rPr>
        <w:t>A</w:t>
      </w:r>
      <w:r w:rsidRPr="008D790A">
        <w:rPr>
          <w:rFonts w:ascii="Calibri" w:eastAsia="Times New Roman" w:hAnsi="Calibri" w:cs="Calibri"/>
          <w:spacing w:val="-5"/>
        </w:rPr>
        <w:t xml:space="preserve"> </w:t>
      </w:r>
      <w:r w:rsidRPr="008D790A">
        <w:rPr>
          <w:rFonts w:ascii="Calibri" w:eastAsia="Times New Roman" w:hAnsi="Calibri" w:cs="Calibri"/>
        </w:rPr>
        <w:t>completed</w:t>
      </w:r>
      <w:r w:rsidRPr="008D790A">
        <w:rPr>
          <w:rFonts w:ascii="Calibri" w:eastAsia="Times New Roman" w:hAnsi="Calibri" w:cs="Calibri"/>
          <w:spacing w:val="-4"/>
        </w:rPr>
        <w:t xml:space="preserve"> </w:t>
      </w:r>
      <w:hyperlink r:id="rId9" w:history="1">
        <w:r w:rsidRPr="008D790A">
          <w:rPr>
            <w:rFonts w:ascii="Calibri" w:eastAsia="Times New Roman" w:hAnsi="Calibri" w:cs="Calibri"/>
            <w:color w:val="0000FF"/>
            <w:u w:val="single"/>
          </w:rPr>
          <w:t>Application</w:t>
        </w:r>
        <w:r w:rsidRPr="008D790A">
          <w:rPr>
            <w:rFonts w:ascii="Calibri" w:eastAsia="Times New Roman" w:hAnsi="Calibri" w:cs="Calibri"/>
            <w:color w:val="0000FF"/>
            <w:spacing w:val="-5"/>
            <w:u w:val="single"/>
          </w:rPr>
          <w:t xml:space="preserve"> </w:t>
        </w:r>
        <w:r w:rsidRPr="008D790A">
          <w:rPr>
            <w:rFonts w:ascii="Calibri" w:eastAsia="Times New Roman" w:hAnsi="Calibri" w:cs="Calibri"/>
            <w:color w:val="0000FF"/>
            <w:u w:val="single"/>
          </w:rPr>
          <w:t>for</w:t>
        </w:r>
        <w:r w:rsidRPr="008D790A">
          <w:rPr>
            <w:rFonts w:ascii="Calibri" w:eastAsia="Times New Roman" w:hAnsi="Calibri" w:cs="Calibri"/>
            <w:color w:val="0000FF"/>
            <w:spacing w:val="-4"/>
            <w:u w:val="single"/>
          </w:rPr>
          <w:t xml:space="preserve"> </w:t>
        </w:r>
        <w:r w:rsidRPr="008D790A">
          <w:rPr>
            <w:rFonts w:ascii="Calibri" w:eastAsia="Times New Roman" w:hAnsi="Calibri" w:cs="Calibri"/>
            <w:color w:val="0000FF"/>
            <w:spacing w:val="-2"/>
            <w:u w:val="single"/>
          </w:rPr>
          <w:t>Admission</w:t>
        </w:r>
      </w:hyperlink>
      <w:hyperlink r:id="rId10" w:history="1">
        <w:r w:rsidRPr="008D790A">
          <w:rPr>
            <w:rFonts w:ascii="Calibri" w:eastAsia="Times New Roman" w:hAnsi="Calibri" w:cs="Calibri"/>
            <w:color w:val="0000FF"/>
            <w:spacing w:val="-2"/>
            <w:u w:val="single"/>
          </w:rPr>
          <w:t>.</w:t>
        </w:r>
      </w:hyperlink>
    </w:p>
    <w:p w14:paraId="5EDAC45A" w14:textId="4232CCAC" w:rsidR="008D790A" w:rsidRPr="000C6D7E" w:rsidRDefault="008D790A" w:rsidP="008D790A">
      <w:pPr>
        <w:numPr>
          <w:ilvl w:val="0"/>
          <w:numId w:val="8"/>
        </w:numPr>
        <w:tabs>
          <w:tab w:val="left" w:pos="898"/>
        </w:tabs>
        <w:kinsoku w:val="0"/>
        <w:overflowPunct w:val="0"/>
        <w:adjustRightInd w:val="0"/>
        <w:spacing w:before="32"/>
        <w:ind w:left="895"/>
        <w:rPr>
          <w:rFonts w:ascii="Calibri" w:eastAsia="Times New Roman" w:hAnsi="Calibri" w:cs="Calibri"/>
          <w:spacing w:val="-4"/>
        </w:rPr>
      </w:pPr>
      <w:r w:rsidRPr="008D790A">
        <w:rPr>
          <w:rFonts w:ascii="Calibri" w:eastAsia="Times New Roman" w:hAnsi="Calibri" w:cs="Calibri"/>
        </w:rPr>
        <w:t>A</w:t>
      </w:r>
      <w:r w:rsidRPr="008D790A">
        <w:rPr>
          <w:rFonts w:ascii="Calibri" w:eastAsia="Times New Roman" w:hAnsi="Calibri" w:cs="Calibri"/>
          <w:spacing w:val="-6"/>
        </w:rPr>
        <w:t xml:space="preserve"> </w:t>
      </w:r>
      <w:r w:rsidRPr="008D790A">
        <w:rPr>
          <w:rFonts w:ascii="Calibri" w:eastAsia="Times New Roman" w:hAnsi="Calibri" w:cs="Calibri"/>
        </w:rPr>
        <w:t>$50</w:t>
      </w:r>
      <w:r w:rsidRPr="008D790A">
        <w:rPr>
          <w:rFonts w:ascii="Calibri" w:eastAsia="Times New Roman" w:hAnsi="Calibri" w:cs="Calibri"/>
          <w:spacing w:val="-5"/>
        </w:rPr>
        <w:t xml:space="preserve"> </w:t>
      </w:r>
      <w:r w:rsidRPr="008D790A">
        <w:rPr>
          <w:rFonts w:ascii="Calibri" w:eastAsia="Times New Roman" w:hAnsi="Calibri" w:cs="Calibri"/>
        </w:rPr>
        <w:t>nonrefundable</w:t>
      </w:r>
      <w:r w:rsidRPr="008D790A">
        <w:rPr>
          <w:rFonts w:ascii="Calibri" w:eastAsia="Times New Roman" w:hAnsi="Calibri" w:cs="Calibri"/>
          <w:spacing w:val="-4"/>
        </w:rPr>
        <w:t xml:space="preserve"> </w:t>
      </w:r>
      <w:r w:rsidRPr="008D790A">
        <w:rPr>
          <w:rFonts w:ascii="Calibri" w:eastAsia="Times New Roman" w:hAnsi="Calibri" w:cs="Calibri"/>
        </w:rPr>
        <w:t>application</w:t>
      </w:r>
      <w:r w:rsidRPr="008D790A">
        <w:rPr>
          <w:rFonts w:ascii="Calibri" w:eastAsia="Times New Roman" w:hAnsi="Calibri" w:cs="Calibri"/>
          <w:spacing w:val="-6"/>
        </w:rPr>
        <w:t xml:space="preserve"> </w:t>
      </w:r>
      <w:r w:rsidRPr="008D790A">
        <w:rPr>
          <w:rFonts w:ascii="Calibri" w:eastAsia="Times New Roman" w:hAnsi="Calibri" w:cs="Calibri"/>
          <w:spacing w:val="-4"/>
        </w:rPr>
        <w:t>fee</w:t>
      </w:r>
      <w:r w:rsidR="000C6D7E">
        <w:rPr>
          <w:rFonts w:ascii="Calibri" w:eastAsia="Times New Roman" w:hAnsi="Calibri" w:cs="Calibri"/>
          <w:spacing w:val="-4"/>
        </w:rPr>
        <w:t xml:space="preserve"> </w:t>
      </w:r>
      <w:r w:rsidR="000C6D7E" w:rsidRPr="000C6D7E">
        <w:rPr>
          <w:rFonts w:ascii="Calibri" w:eastAsia="Times New Roman" w:hAnsi="Calibri" w:cs="Calibri"/>
          <w:b/>
          <w:bCs/>
          <w:spacing w:val="-4"/>
        </w:rPr>
        <w:t>(NON-RESIDENTS ONLY).</w:t>
      </w:r>
    </w:p>
    <w:p w14:paraId="633BBDB3" w14:textId="2E5C2AF9" w:rsidR="000C6D7E" w:rsidRDefault="000C6D7E" w:rsidP="000C6D7E">
      <w:pPr>
        <w:numPr>
          <w:ilvl w:val="0"/>
          <w:numId w:val="8"/>
        </w:numPr>
        <w:tabs>
          <w:tab w:val="left" w:pos="898"/>
        </w:tabs>
        <w:kinsoku w:val="0"/>
        <w:overflowPunct w:val="0"/>
        <w:adjustRightInd w:val="0"/>
        <w:spacing w:before="32"/>
        <w:ind w:left="895"/>
        <w:rPr>
          <w:rFonts w:ascii="Calibri" w:eastAsia="Times New Roman" w:hAnsi="Calibri" w:cs="Calibri"/>
          <w:spacing w:val="-4"/>
        </w:rPr>
      </w:pPr>
      <w:r>
        <w:rPr>
          <w:rFonts w:ascii="Calibri" w:eastAsia="Times New Roman" w:hAnsi="Calibri" w:cs="Calibri"/>
        </w:rPr>
        <w:t>Official high school transcripts or GED</w:t>
      </w:r>
    </w:p>
    <w:p w14:paraId="20E96BA0" w14:textId="0B32A954" w:rsidR="000C6D7E" w:rsidRDefault="000C6D7E" w:rsidP="000C6D7E">
      <w:pPr>
        <w:numPr>
          <w:ilvl w:val="0"/>
          <w:numId w:val="8"/>
        </w:numPr>
        <w:tabs>
          <w:tab w:val="left" w:pos="898"/>
        </w:tabs>
        <w:kinsoku w:val="0"/>
        <w:overflowPunct w:val="0"/>
        <w:adjustRightInd w:val="0"/>
        <w:spacing w:before="32"/>
        <w:ind w:left="895"/>
        <w:rPr>
          <w:rFonts w:ascii="Calibri" w:eastAsia="Times New Roman" w:hAnsi="Calibri" w:cs="Calibri"/>
          <w:spacing w:val="-4"/>
        </w:rPr>
      </w:pPr>
      <w:r>
        <w:rPr>
          <w:rFonts w:ascii="Calibri" w:eastAsia="Times New Roman" w:hAnsi="Calibri" w:cs="Calibri"/>
          <w:spacing w:val="-4"/>
        </w:rPr>
        <w:t>Official ACT or SAT scores (optional)</w:t>
      </w:r>
    </w:p>
    <w:p w14:paraId="1F4E74CC" w14:textId="521457FB" w:rsidR="000C6D7E" w:rsidRDefault="000C6D7E" w:rsidP="000C6D7E">
      <w:pPr>
        <w:numPr>
          <w:ilvl w:val="0"/>
          <w:numId w:val="8"/>
        </w:numPr>
        <w:tabs>
          <w:tab w:val="left" w:pos="898"/>
        </w:tabs>
        <w:kinsoku w:val="0"/>
        <w:overflowPunct w:val="0"/>
        <w:adjustRightInd w:val="0"/>
        <w:spacing w:before="32"/>
        <w:ind w:left="895"/>
        <w:rPr>
          <w:rFonts w:ascii="Calibri" w:eastAsia="Times New Roman" w:hAnsi="Calibri" w:cs="Calibri"/>
          <w:spacing w:val="-4"/>
        </w:rPr>
      </w:pPr>
      <w:r>
        <w:rPr>
          <w:rFonts w:ascii="Calibri" w:eastAsia="Times New Roman" w:hAnsi="Calibri" w:cs="Calibri"/>
          <w:spacing w:val="-4"/>
        </w:rPr>
        <w:t>Concurrent enrollment transcripts</w:t>
      </w:r>
    </w:p>
    <w:p w14:paraId="71801564" w14:textId="77777777" w:rsidR="000C6D7E" w:rsidRDefault="000C6D7E" w:rsidP="000C6D7E">
      <w:pPr>
        <w:tabs>
          <w:tab w:val="left" w:pos="898"/>
        </w:tabs>
        <w:kinsoku w:val="0"/>
        <w:overflowPunct w:val="0"/>
        <w:adjustRightInd w:val="0"/>
        <w:spacing w:before="32"/>
        <w:ind w:left="895"/>
        <w:rPr>
          <w:rFonts w:ascii="Calibri" w:eastAsia="Times New Roman" w:hAnsi="Calibri" w:cs="Calibri"/>
          <w:spacing w:val="-4"/>
        </w:rPr>
      </w:pPr>
    </w:p>
    <w:p w14:paraId="4E5DC2E2" w14:textId="738BBEBD" w:rsidR="000C6D7E" w:rsidRDefault="000C6D7E" w:rsidP="000C6D7E">
      <w:pPr>
        <w:tabs>
          <w:tab w:val="left" w:pos="898"/>
        </w:tabs>
        <w:kinsoku w:val="0"/>
        <w:overflowPunct w:val="0"/>
        <w:adjustRightInd w:val="0"/>
        <w:spacing w:before="32"/>
        <w:rPr>
          <w:rFonts w:ascii="Calibri" w:eastAsia="Times New Roman" w:hAnsi="Calibri" w:cs="Calibri"/>
          <w:spacing w:val="-4"/>
        </w:rPr>
      </w:pPr>
      <w:r w:rsidRPr="000C6D7E">
        <w:rPr>
          <w:rFonts w:ascii="Calibri" w:eastAsia="Times New Roman" w:hAnsi="Calibri" w:cs="Calibri"/>
          <w:spacing w:val="-4"/>
        </w:rPr>
        <w:t>All students entering into the MLT Program will submit a declaration of the MLT major through the Application for Admission. Students desiring to change their majors after acceptance are required to complete "A Change of Major" form at the Admissions and Records Office.</w:t>
      </w:r>
    </w:p>
    <w:p w14:paraId="53213EB6" w14:textId="77777777" w:rsidR="000C6D7E" w:rsidRPr="000C6D7E" w:rsidRDefault="000C6D7E" w:rsidP="000C6D7E">
      <w:pPr>
        <w:tabs>
          <w:tab w:val="left" w:pos="898"/>
        </w:tabs>
        <w:kinsoku w:val="0"/>
        <w:overflowPunct w:val="0"/>
        <w:adjustRightInd w:val="0"/>
        <w:spacing w:before="32"/>
        <w:rPr>
          <w:rFonts w:ascii="Calibri" w:eastAsia="Times New Roman" w:hAnsi="Calibri" w:cs="Calibri"/>
          <w:spacing w:val="-4"/>
        </w:rPr>
      </w:pPr>
    </w:p>
    <w:p w14:paraId="667FC5D9" w14:textId="1E8FABC4" w:rsidR="008D790A" w:rsidRDefault="008D790A" w:rsidP="00F12F39">
      <w:pPr>
        <w:kinsoku w:val="0"/>
        <w:overflowPunct w:val="0"/>
        <w:adjustRightInd w:val="0"/>
        <w:spacing w:before="32" w:line="247" w:lineRule="auto"/>
        <w:rPr>
          <w:rFonts w:ascii="Calibri" w:eastAsia="Times New Roman" w:hAnsi="Calibri" w:cs="Calibri"/>
        </w:rPr>
      </w:pPr>
      <w:r w:rsidRPr="008D790A">
        <w:rPr>
          <w:rFonts w:ascii="Calibri" w:eastAsia="Times New Roman" w:hAnsi="Calibri" w:cs="Calibri"/>
        </w:rPr>
        <w:t>Notification of acceptance and resident status will be sent from the Health Professions Department Chairperson.</w:t>
      </w:r>
      <w:r w:rsidRPr="008D790A">
        <w:rPr>
          <w:rFonts w:ascii="Calibri" w:eastAsia="Times New Roman" w:hAnsi="Calibri" w:cs="Calibri"/>
          <w:spacing w:val="-2"/>
        </w:rPr>
        <w:t xml:space="preserve"> </w:t>
      </w:r>
      <w:r w:rsidRPr="008D790A">
        <w:rPr>
          <w:rFonts w:ascii="Calibri" w:eastAsia="Times New Roman" w:hAnsi="Calibri" w:cs="Calibri"/>
        </w:rPr>
        <w:t>If</w:t>
      </w:r>
      <w:r w:rsidRPr="008D790A">
        <w:rPr>
          <w:rFonts w:ascii="Calibri" w:eastAsia="Times New Roman" w:hAnsi="Calibri" w:cs="Calibri"/>
          <w:spacing w:val="-2"/>
        </w:rPr>
        <w:t xml:space="preserve"> </w:t>
      </w:r>
      <w:r w:rsidRPr="008D790A">
        <w:rPr>
          <w:rFonts w:ascii="Calibri" w:eastAsia="Times New Roman" w:hAnsi="Calibri" w:cs="Calibri"/>
        </w:rPr>
        <w:t>a</w:t>
      </w:r>
      <w:r w:rsidRPr="008D790A">
        <w:rPr>
          <w:rFonts w:ascii="Calibri" w:eastAsia="Times New Roman" w:hAnsi="Calibri" w:cs="Calibri"/>
          <w:spacing w:val="-4"/>
        </w:rPr>
        <w:t xml:space="preserve"> </w:t>
      </w:r>
      <w:r w:rsidRPr="008D790A">
        <w:rPr>
          <w:rFonts w:ascii="Calibri" w:eastAsia="Times New Roman" w:hAnsi="Calibri" w:cs="Calibri"/>
        </w:rPr>
        <w:t>student's</w:t>
      </w:r>
      <w:r w:rsidRPr="008D790A">
        <w:rPr>
          <w:rFonts w:ascii="Calibri" w:eastAsia="Times New Roman" w:hAnsi="Calibri" w:cs="Calibri"/>
          <w:spacing w:val="-4"/>
        </w:rPr>
        <w:t xml:space="preserve"> </w:t>
      </w:r>
      <w:r w:rsidRPr="008D790A">
        <w:rPr>
          <w:rFonts w:ascii="Calibri" w:eastAsia="Times New Roman" w:hAnsi="Calibri" w:cs="Calibri"/>
        </w:rPr>
        <w:t>application</w:t>
      </w:r>
      <w:r w:rsidRPr="008D790A">
        <w:rPr>
          <w:rFonts w:ascii="Calibri" w:eastAsia="Times New Roman" w:hAnsi="Calibri" w:cs="Calibri"/>
          <w:spacing w:val="-3"/>
        </w:rPr>
        <w:t xml:space="preserve"> </w:t>
      </w:r>
      <w:r w:rsidRPr="008D790A">
        <w:rPr>
          <w:rFonts w:ascii="Calibri" w:eastAsia="Times New Roman" w:hAnsi="Calibri" w:cs="Calibri"/>
        </w:rPr>
        <w:t>is</w:t>
      </w:r>
      <w:r w:rsidRPr="008D790A">
        <w:rPr>
          <w:rFonts w:ascii="Calibri" w:eastAsia="Times New Roman" w:hAnsi="Calibri" w:cs="Calibri"/>
          <w:spacing w:val="-2"/>
        </w:rPr>
        <w:t xml:space="preserve"> </w:t>
      </w:r>
      <w:r w:rsidRPr="008D790A">
        <w:rPr>
          <w:rFonts w:ascii="Calibri" w:eastAsia="Times New Roman" w:hAnsi="Calibri" w:cs="Calibri"/>
        </w:rPr>
        <w:t>incomplete</w:t>
      </w:r>
      <w:r w:rsidRPr="008D790A">
        <w:rPr>
          <w:rFonts w:ascii="Calibri" w:eastAsia="Times New Roman" w:hAnsi="Calibri" w:cs="Calibri"/>
          <w:spacing w:val="-1"/>
        </w:rPr>
        <w:t xml:space="preserve"> </w:t>
      </w:r>
      <w:r w:rsidRPr="008D790A">
        <w:rPr>
          <w:rFonts w:ascii="Calibri" w:eastAsia="Times New Roman" w:hAnsi="Calibri" w:cs="Calibri"/>
        </w:rPr>
        <w:t>at</w:t>
      </w:r>
      <w:r w:rsidRPr="008D790A">
        <w:rPr>
          <w:rFonts w:ascii="Calibri" w:eastAsia="Times New Roman" w:hAnsi="Calibri" w:cs="Calibri"/>
          <w:spacing w:val="-1"/>
        </w:rPr>
        <w:t xml:space="preserve"> </w:t>
      </w:r>
      <w:r w:rsidRPr="008D790A">
        <w:rPr>
          <w:rFonts w:ascii="Calibri" w:eastAsia="Times New Roman" w:hAnsi="Calibri" w:cs="Calibri"/>
        </w:rPr>
        <w:t>the</w:t>
      </w:r>
      <w:r w:rsidRPr="008D790A">
        <w:rPr>
          <w:rFonts w:ascii="Calibri" w:eastAsia="Times New Roman" w:hAnsi="Calibri" w:cs="Calibri"/>
          <w:spacing w:val="-4"/>
        </w:rPr>
        <w:t xml:space="preserve"> </w:t>
      </w:r>
      <w:r w:rsidRPr="008D790A">
        <w:rPr>
          <w:rFonts w:ascii="Calibri" w:eastAsia="Times New Roman" w:hAnsi="Calibri" w:cs="Calibri"/>
        </w:rPr>
        <w:t>time</w:t>
      </w:r>
      <w:r w:rsidRPr="008D790A">
        <w:rPr>
          <w:rFonts w:ascii="Calibri" w:eastAsia="Times New Roman" w:hAnsi="Calibri" w:cs="Calibri"/>
          <w:spacing w:val="-4"/>
        </w:rPr>
        <w:t xml:space="preserve"> </w:t>
      </w:r>
      <w:r w:rsidRPr="008D790A">
        <w:rPr>
          <w:rFonts w:ascii="Calibri" w:eastAsia="Times New Roman" w:hAnsi="Calibri" w:cs="Calibri"/>
        </w:rPr>
        <w:t>of</w:t>
      </w:r>
      <w:r w:rsidRPr="008D790A">
        <w:rPr>
          <w:rFonts w:ascii="Calibri" w:eastAsia="Times New Roman" w:hAnsi="Calibri" w:cs="Calibri"/>
          <w:spacing w:val="-2"/>
        </w:rPr>
        <w:t xml:space="preserve"> </w:t>
      </w:r>
      <w:r w:rsidRPr="008D790A">
        <w:rPr>
          <w:rFonts w:ascii="Calibri" w:eastAsia="Times New Roman" w:hAnsi="Calibri" w:cs="Calibri"/>
        </w:rPr>
        <w:t>registration,</w:t>
      </w:r>
      <w:r w:rsidRPr="008D790A">
        <w:rPr>
          <w:rFonts w:ascii="Calibri" w:eastAsia="Times New Roman" w:hAnsi="Calibri" w:cs="Calibri"/>
          <w:spacing w:val="-2"/>
        </w:rPr>
        <w:t xml:space="preserve"> </w:t>
      </w:r>
      <w:r w:rsidRPr="008D790A">
        <w:rPr>
          <w:rFonts w:ascii="Calibri" w:eastAsia="Times New Roman" w:hAnsi="Calibri" w:cs="Calibri"/>
        </w:rPr>
        <w:t>the</w:t>
      </w:r>
      <w:r w:rsidRPr="008D790A">
        <w:rPr>
          <w:rFonts w:ascii="Calibri" w:eastAsia="Times New Roman" w:hAnsi="Calibri" w:cs="Calibri"/>
          <w:spacing w:val="-1"/>
        </w:rPr>
        <w:t xml:space="preserve"> </w:t>
      </w:r>
      <w:r w:rsidRPr="008D790A">
        <w:rPr>
          <w:rFonts w:ascii="Calibri" w:eastAsia="Times New Roman" w:hAnsi="Calibri" w:cs="Calibri"/>
        </w:rPr>
        <w:t>student</w:t>
      </w:r>
      <w:r w:rsidRPr="008D790A">
        <w:rPr>
          <w:rFonts w:ascii="Calibri" w:eastAsia="Times New Roman" w:hAnsi="Calibri" w:cs="Calibri"/>
          <w:spacing w:val="-4"/>
        </w:rPr>
        <w:t xml:space="preserve"> </w:t>
      </w:r>
      <w:r w:rsidRPr="008D790A">
        <w:rPr>
          <w:rFonts w:ascii="Calibri" w:eastAsia="Times New Roman" w:hAnsi="Calibri" w:cs="Calibri"/>
        </w:rPr>
        <w:t>will</w:t>
      </w:r>
      <w:r w:rsidRPr="008D790A">
        <w:rPr>
          <w:rFonts w:ascii="Calibri" w:eastAsia="Times New Roman" w:hAnsi="Calibri" w:cs="Calibri"/>
          <w:spacing w:val="-2"/>
        </w:rPr>
        <w:t xml:space="preserve"> </w:t>
      </w:r>
      <w:r w:rsidRPr="008D790A">
        <w:rPr>
          <w:rFonts w:ascii="Calibri" w:eastAsia="Times New Roman" w:hAnsi="Calibri" w:cs="Calibri"/>
        </w:rPr>
        <w:t>not</w:t>
      </w:r>
      <w:r w:rsidRPr="008D790A">
        <w:rPr>
          <w:rFonts w:ascii="Calibri" w:eastAsia="Times New Roman" w:hAnsi="Calibri" w:cs="Calibri"/>
          <w:spacing w:val="-1"/>
        </w:rPr>
        <w:t xml:space="preserve"> </w:t>
      </w:r>
      <w:r w:rsidRPr="008D790A">
        <w:rPr>
          <w:rFonts w:ascii="Calibri" w:eastAsia="Times New Roman" w:hAnsi="Calibri" w:cs="Calibri"/>
        </w:rPr>
        <w:t>be admitted to the program. Students applying for financial aid, must be a high school graduate or GED recipient, and be matriculated before receiving aid.</w:t>
      </w:r>
    </w:p>
    <w:p w14:paraId="08BD2EE9" w14:textId="5CBD56AB" w:rsidR="00F12F39" w:rsidRDefault="00F12F39" w:rsidP="00F12F39">
      <w:pPr>
        <w:kinsoku w:val="0"/>
        <w:overflowPunct w:val="0"/>
        <w:adjustRightInd w:val="0"/>
        <w:spacing w:before="32" w:line="247" w:lineRule="auto"/>
        <w:rPr>
          <w:rFonts w:ascii="Calibri" w:eastAsia="Times New Roman" w:hAnsi="Calibri" w:cs="Calibri"/>
        </w:rPr>
      </w:pPr>
    </w:p>
    <w:p w14:paraId="66B2B689" w14:textId="77777777" w:rsidR="00F12F39" w:rsidRPr="008D790A" w:rsidRDefault="00F12F39" w:rsidP="00F12F39">
      <w:pPr>
        <w:kinsoku w:val="0"/>
        <w:overflowPunct w:val="0"/>
        <w:adjustRightInd w:val="0"/>
        <w:spacing w:before="32" w:line="247" w:lineRule="auto"/>
        <w:rPr>
          <w:rFonts w:ascii="Calibri" w:eastAsia="Times New Roman" w:hAnsi="Calibri" w:cs="Calibri"/>
        </w:rPr>
      </w:pPr>
    </w:p>
    <w:p w14:paraId="7AEB1CEE" w14:textId="36DC11CB" w:rsidR="000C6D7E" w:rsidRDefault="00F12F39" w:rsidP="000C6D7E">
      <w:pPr>
        <w:kinsoku w:val="0"/>
        <w:overflowPunct w:val="0"/>
        <w:adjustRightInd w:val="0"/>
        <w:ind w:left="14"/>
        <w:outlineLvl w:val="1"/>
        <w:rPr>
          <w:rFonts w:ascii="Calibri" w:eastAsia="Times New Roman" w:hAnsi="Calibri" w:cs="Calibri"/>
          <w:b/>
          <w:bCs/>
          <w:spacing w:val="-2"/>
        </w:rPr>
      </w:pPr>
      <w:r>
        <w:rPr>
          <w:rFonts w:ascii="Calibri" w:eastAsia="Times New Roman" w:hAnsi="Calibri" w:cs="Calibri"/>
          <w:b/>
          <w:bCs/>
        </w:rPr>
        <w:t>R</w:t>
      </w:r>
      <w:r w:rsidR="008D790A" w:rsidRPr="008D790A">
        <w:rPr>
          <w:rFonts w:ascii="Calibri" w:eastAsia="Times New Roman" w:hAnsi="Calibri" w:cs="Calibri"/>
          <w:b/>
          <w:bCs/>
        </w:rPr>
        <w:t>eturning</w:t>
      </w:r>
      <w:r w:rsidR="008D790A" w:rsidRPr="008D790A">
        <w:rPr>
          <w:rFonts w:ascii="Calibri" w:eastAsia="Times New Roman" w:hAnsi="Calibri" w:cs="Calibri"/>
          <w:b/>
          <w:bCs/>
          <w:spacing w:val="-5"/>
        </w:rPr>
        <w:t xml:space="preserve"> </w:t>
      </w:r>
      <w:r w:rsidR="008D790A" w:rsidRPr="008D790A">
        <w:rPr>
          <w:rFonts w:ascii="Calibri" w:eastAsia="Times New Roman" w:hAnsi="Calibri" w:cs="Calibri"/>
          <w:b/>
          <w:bCs/>
          <w:spacing w:val="-2"/>
        </w:rPr>
        <w:t>Students</w:t>
      </w:r>
    </w:p>
    <w:p w14:paraId="5C35711E" w14:textId="77777777" w:rsidR="000C6D7E" w:rsidRPr="000C6D7E" w:rsidRDefault="000C6D7E" w:rsidP="000C6D7E">
      <w:pPr>
        <w:kinsoku w:val="0"/>
        <w:overflowPunct w:val="0"/>
        <w:adjustRightInd w:val="0"/>
        <w:spacing w:before="15" w:line="247" w:lineRule="auto"/>
        <w:ind w:left="10" w:right="95" w:hanging="10"/>
        <w:rPr>
          <w:rFonts w:ascii="Calibri" w:eastAsia="Times New Roman" w:hAnsi="Calibri" w:cs="Calibri"/>
        </w:rPr>
      </w:pPr>
      <w:r w:rsidRPr="000C6D7E">
        <w:rPr>
          <w:rFonts w:ascii="Calibri" w:eastAsia="Times New Roman" w:hAnsi="Calibri" w:cs="Calibri"/>
        </w:rPr>
        <w:t>A student who has been away for more than three years must submit a new application for admission.</w:t>
      </w:r>
      <w:r w:rsidRPr="000C6D7E">
        <w:rPr>
          <w:rFonts w:ascii="Calibri" w:eastAsia="Times New Roman" w:hAnsi="Calibri" w:cs="Calibri"/>
          <w:spacing w:val="-2"/>
        </w:rPr>
        <w:t xml:space="preserve"> </w:t>
      </w:r>
      <w:r w:rsidRPr="000C6D7E">
        <w:rPr>
          <w:rFonts w:ascii="Calibri" w:eastAsia="Times New Roman" w:hAnsi="Calibri" w:cs="Calibri"/>
        </w:rPr>
        <w:t>Those</w:t>
      </w:r>
      <w:r w:rsidRPr="000C6D7E">
        <w:rPr>
          <w:rFonts w:ascii="Calibri" w:eastAsia="Times New Roman" w:hAnsi="Calibri" w:cs="Calibri"/>
          <w:spacing w:val="-1"/>
        </w:rPr>
        <w:t xml:space="preserve"> </w:t>
      </w:r>
      <w:r w:rsidRPr="000C6D7E">
        <w:rPr>
          <w:rFonts w:ascii="Calibri" w:eastAsia="Times New Roman" w:hAnsi="Calibri" w:cs="Calibri"/>
        </w:rPr>
        <w:t>who</w:t>
      </w:r>
      <w:r w:rsidRPr="000C6D7E">
        <w:rPr>
          <w:rFonts w:ascii="Calibri" w:eastAsia="Times New Roman" w:hAnsi="Calibri" w:cs="Calibri"/>
          <w:spacing w:val="-1"/>
        </w:rPr>
        <w:t xml:space="preserve"> </w:t>
      </w:r>
      <w:r w:rsidRPr="000C6D7E">
        <w:rPr>
          <w:rFonts w:ascii="Calibri" w:eastAsia="Times New Roman" w:hAnsi="Calibri" w:cs="Calibri"/>
        </w:rPr>
        <w:t>have</w:t>
      </w:r>
      <w:r w:rsidRPr="000C6D7E">
        <w:rPr>
          <w:rFonts w:ascii="Calibri" w:eastAsia="Times New Roman" w:hAnsi="Calibri" w:cs="Calibri"/>
          <w:spacing w:val="-1"/>
        </w:rPr>
        <w:t xml:space="preserve"> </w:t>
      </w:r>
      <w:r w:rsidRPr="000C6D7E">
        <w:rPr>
          <w:rFonts w:ascii="Calibri" w:eastAsia="Times New Roman" w:hAnsi="Calibri" w:cs="Calibri"/>
        </w:rPr>
        <w:t>attended</w:t>
      </w:r>
      <w:r w:rsidRPr="000C6D7E">
        <w:rPr>
          <w:rFonts w:ascii="Calibri" w:eastAsia="Times New Roman" w:hAnsi="Calibri" w:cs="Calibri"/>
          <w:spacing w:val="-5"/>
        </w:rPr>
        <w:t xml:space="preserve"> </w:t>
      </w:r>
      <w:r w:rsidRPr="000C6D7E">
        <w:rPr>
          <w:rFonts w:ascii="Calibri" w:eastAsia="Times New Roman" w:hAnsi="Calibri" w:cs="Calibri"/>
        </w:rPr>
        <w:t>other</w:t>
      </w:r>
      <w:r w:rsidRPr="000C6D7E">
        <w:rPr>
          <w:rFonts w:ascii="Calibri" w:eastAsia="Times New Roman" w:hAnsi="Calibri" w:cs="Calibri"/>
          <w:spacing w:val="-4"/>
        </w:rPr>
        <w:t xml:space="preserve"> </w:t>
      </w:r>
      <w:r w:rsidRPr="000C6D7E">
        <w:rPr>
          <w:rFonts w:ascii="Calibri" w:eastAsia="Times New Roman" w:hAnsi="Calibri" w:cs="Calibri"/>
        </w:rPr>
        <w:t>colleges</w:t>
      </w:r>
      <w:r w:rsidRPr="000C6D7E">
        <w:rPr>
          <w:rFonts w:ascii="Calibri" w:eastAsia="Times New Roman" w:hAnsi="Calibri" w:cs="Calibri"/>
          <w:spacing w:val="-4"/>
        </w:rPr>
        <w:t xml:space="preserve"> </w:t>
      </w:r>
      <w:r w:rsidRPr="000C6D7E">
        <w:rPr>
          <w:rFonts w:ascii="Calibri" w:eastAsia="Times New Roman" w:hAnsi="Calibri" w:cs="Calibri"/>
        </w:rPr>
        <w:t>or</w:t>
      </w:r>
      <w:r w:rsidRPr="000C6D7E">
        <w:rPr>
          <w:rFonts w:ascii="Calibri" w:eastAsia="Times New Roman" w:hAnsi="Calibri" w:cs="Calibri"/>
          <w:spacing w:val="-2"/>
        </w:rPr>
        <w:t xml:space="preserve"> </w:t>
      </w:r>
      <w:r w:rsidRPr="000C6D7E">
        <w:rPr>
          <w:rFonts w:ascii="Calibri" w:eastAsia="Times New Roman" w:hAnsi="Calibri" w:cs="Calibri"/>
        </w:rPr>
        <w:t>universities in the interim will be asked to submit transcripts of all college credits.</w:t>
      </w:r>
    </w:p>
    <w:p w14:paraId="2D8C0988" w14:textId="77777777" w:rsidR="000C6D7E" w:rsidRPr="008D790A" w:rsidRDefault="000C6D7E" w:rsidP="008D790A">
      <w:pPr>
        <w:kinsoku w:val="0"/>
        <w:overflowPunct w:val="0"/>
        <w:adjustRightInd w:val="0"/>
        <w:ind w:left="14"/>
        <w:outlineLvl w:val="1"/>
        <w:rPr>
          <w:rFonts w:ascii="Calibri" w:eastAsia="Times New Roman" w:hAnsi="Calibri" w:cs="Calibri"/>
          <w:b/>
          <w:bCs/>
          <w:spacing w:val="-2"/>
        </w:rPr>
      </w:pPr>
    </w:p>
    <w:p w14:paraId="307F7351" w14:textId="77777777" w:rsidR="008D790A" w:rsidRPr="008D790A" w:rsidRDefault="008D790A" w:rsidP="000C6D7E">
      <w:pPr>
        <w:kinsoku w:val="0"/>
        <w:overflowPunct w:val="0"/>
        <w:adjustRightInd w:val="0"/>
        <w:outlineLvl w:val="1"/>
        <w:rPr>
          <w:rFonts w:ascii="Calibri" w:eastAsia="Times New Roman" w:hAnsi="Calibri" w:cs="Calibri"/>
          <w:b/>
          <w:bCs/>
          <w:spacing w:val="-2"/>
        </w:rPr>
      </w:pPr>
      <w:r w:rsidRPr="008D790A">
        <w:rPr>
          <w:rFonts w:ascii="Calibri" w:eastAsia="Times New Roman" w:hAnsi="Calibri" w:cs="Calibri"/>
          <w:b/>
          <w:bCs/>
        </w:rPr>
        <w:t>Enrollment</w:t>
      </w:r>
      <w:r w:rsidRPr="008D790A">
        <w:rPr>
          <w:rFonts w:ascii="Calibri" w:eastAsia="Times New Roman" w:hAnsi="Calibri" w:cs="Calibri"/>
          <w:b/>
          <w:bCs/>
          <w:spacing w:val="-5"/>
        </w:rPr>
        <w:t xml:space="preserve"> </w:t>
      </w:r>
      <w:r w:rsidRPr="008D790A">
        <w:rPr>
          <w:rFonts w:ascii="Calibri" w:eastAsia="Times New Roman" w:hAnsi="Calibri" w:cs="Calibri"/>
          <w:b/>
          <w:bCs/>
        </w:rPr>
        <w:t>Prior</w:t>
      </w:r>
      <w:r w:rsidRPr="008D790A">
        <w:rPr>
          <w:rFonts w:ascii="Calibri" w:eastAsia="Times New Roman" w:hAnsi="Calibri" w:cs="Calibri"/>
          <w:b/>
          <w:bCs/>
          <w:spacing w:val="-3"/>
        </w:rPr>
        <w:t xml:space="preserve"> </w:t>
      </w:r>
      <w:r w:rsidRPr="008D790A">
        <w:rPr>
          <w:rFonts w:ascii="Calibri" w:eastAsia="Times New Roman" w:hAnsi="Calibri" w:cs="Calibri"/>
          <w:b/>
          <w:bCs/>
        </w:rPr>
        <w:t>to</w:t>
      </w:r>
      <w:r w:rsidRPr="008D790A">
        <w:rPr>
          <w:rFonts w:ascii="Calibri" w:eastAsia="Times New Roman" w:hAnsi="Calibri" w:cs="Calibri"/>
          <w:b/>
          <w:bCs/>
          <w:spacing w:val="-6"/>
        </w:rPr>
        <w:t xml:space="preserve"> </w:t>
      </w:r>
      <w:r w:rsidRPr="008D790A">
        <w:rPr>
          <w:rFonts w:ascii="Calibri" w:eastAsia="Times New Roman" w:hAnsi="Calibri" w:cs="Calibri"/>
          <w:b/>
          <w:bCs/>
        </w:rPr>
        <w:t>High</w:t>
      </w:r>
      <w:r w:rsidRPr="008D790A">
        <w:rPr>
          <w:rFonts w:ascii="Calibri" w:eastAsia="Times New Roman" w:hAnsi="Calibri" w:cs="Calibri"/>
          <w:b/>
          <w:bCs/>
          <w:spacing w:val="-5"/>
        </w:rPr>
        <w:t xml:space="preserve"> </w:t>
      </w:r>
      <w:r w:rsidRPr="008D790A">
        <w:rPr>
          <w:rFonts w:ascii="Calibri" w:eastAsia="Times New Roman" w:hAnsi="Calibri" w:cs="Calibri"/>
          <w:b/>
          <w:bCs/>
        </w:rPr>
        <w:t>School</w:t>
      </w:r>
      <w:r w:rsidRPr="008D790A">
        <w:rPr>
          <w:rFonts w:ascii="Calibri" w:eastAsia="Times New Roman" w:hAnsi="Calibri" w:cs="Calibri"/>
          <w:b/>
          <w:bCs/>
          <w:spacing w:val="-3"/>
        </w:rPr>
        <w:t xml:space="preserve"> </w:t>
      </w:r>
      <w:r w:rsidRPr="008D790A">
        <w:rPr>
          <w:rFonts w:ascii="Calibri" w:eastAsia="Times New Roman" w:hAnsi="Calibri" w:cs="Calibri"/>
          <w:b/>
          <w:bCs/>
          <w:spacing w:val="-2"/>
        </w:rPr>
        <w:t>Graduation</w:t>
      </w:r>
    </w:p>
    <w:p w14:paraId="2477B116" w14:textId="456049EF" w:rsidR="008D790A" w:rsidRPr="008D790A" w:rsidRDefault="008D790A" w:rsidP="000C6D7E">
      <w:pPr>
        <w:kinsoku w:val="0"/>
        <w:overflowPunct w:val="0"/>
        <w:adjustRightInd w:val="0"/>
        <w:spacing w:before="13" w:line="247" w:lineRule="auto"/>
        <w:ind w:left="10" w:hanging="10"/>
        <w:rPr>
          <w:rFonts w:ascii="Calibri" w:eastAsia="Times New Roman" w:hAnsi="Calibri" w:cs="Calibri"/>
          <w:b/>
          <w:bCs/>
        </w:rPr>
      </w:pPr>
      <w:r w:rsidRPr="008D790A">
        <w:rPr>
          <w:rFonts w:ascii="Calibri" w:eastAsia="Times New Roman" w:hAnsi="Calibri" w:cs="Calibri"/>
        </w:rPr>
        <w:t>An</w:t>
      </w:r>
      <w:r w:rsidRPr="008D790A">
        <w:rPr>
          <w:rFonts w:ascii="Calibri" w:eastAsia="Times New Roman" w:hAnsi="Calibri" w:cs="Calibri"/>
          <w:spacing w:val="-3"/>
        </w:rPr>
        <w:t xml:space="preserve"> </w:t>
      </w:r>
      <w:r w:rsidRPr="008D790A">
        <w:rPr>
          <w:rFonts w:ascii="Calibri" w:eastAsia="Times New Roman" w:hAnsi="Calibri" w:cs="Calibri"/>
        </w:rPr>
        <w:t>academically</w:t>
      </w:r>
      <w:r w:rsidRPr="008D790A">
        <w:rPr>
          <w:rFonts w:ascii="Calibri" w:eastAsia="Times New Roman" w:hAnsi="Calibri" w:cs="Calibri"/>
          <w:spacing w:val="-1"/>
        </w:rPr>
        <w:t xml:space="preserve"> </w:t>
      </w:r>
      <w:r w:rsidRPr="008D790A">
        <w:rPr>
          <w:rFonts w:ascii="Calibri" w:eastAsia="Times New Roman" w:hAnsi="Calibri" w:cs="Calibri"/>
        </w:rPr>
        <w:t>qualified</w:t>
      </w:r>
      <w:r w:rsidRPr="008D790A">
        <w:rPr>
          <w:rFonts w:ascii="Calibri" w:eastAsia="Times New Roman" w:hAnsi="Calibri" w:cs="Calibri"/>
          <w:spacing w:val="-3"/>
        </w:rPr>
        <w:t xml:space="preserve"> </w:t>
      </w:r>
      <w:r w:rsidRPr="008D790A">
        <w:rPr>
          <w:rFonts w:ascii="Calibri" w:eastAsia="Times New Roman" w:hAnsi="Calibri" w:cs="Calibri"/>
        </w:rPr>
        <w:t>high</w:t>
      </w:r>
      <w:r w:rsidRPr="008D790A">
        <w:rPr>
          <w:rFonts w:ascii="Calibri" w:eastAsia="Times New Roman" w:hAnsi="Calibri" w:cs="Calibri"/>
          <w:spacing w:val="-3"/>
        </w:rPr>
        <w:t xml:space="preserve"> </w:t>
      </w:r>
      <w:r w:rsidRPr="008D790A">
        <w:rPr>
          <w:rFonts w:ascii="Calibri" w:eastAsia="Times New Roman" w:hAnsi="Calibri" w:cs="Calibri"/>
        </w:rPr>
        <w:t>school</w:t>
      </w:r>
      <w:r w:rsidRPr="008D790A">
        <w:rPr>
          <w:rFonts w:ascii="Calibri" w:eastAsia="Times New Roman" w:hAnsi="Calibri" w:cs="Calibri"/>
          <w:spacing w:val="-5"/>
        </w:rPr>
        <w:t xml:space="preserve"> </w:t>
      </w:r>
      <w:r w:rsidRPr="008D790A">
        <w:rPr>
          <w:rFonts w:ascii="Calibri" w:eastAsia="Times New Roman" w:hAnsi="Calibri" w:cs="Calibri"/>
        </w:rPr>
        <w:t>student</w:t>
      </w:r>
      <w:r w:rsidRPr="008D790A">
        <w:rPr>
          <w:rFonts w:ascii="Calibri" w:eastAsia="Times New Roman" w:hAnsi="Calibri" w:cs="Calibri"/>
          <w:spacing w:val="-4"/>
        </w:rPr>
        <w:t xml:space="preserve"> </w:t>
      </w:r>
      <w:r w:rsidRPr="008D790A">
        <w:rPr>
          <w:rFonts w:ascii="Calibri" w:eastAsia="Times New Roman" w:hAnsi="Calibri" w:cs="Calibri"/>
        </w:rPr>
        <w:t>who</w:t>
      </w:r>
      <w:r w:rsidRPr="008D790A">
        <w:rPr>
          <w:rFonts w:ascii="Calibri" w:eastAsia="Times New Roman" w:hAnsi="Calibri" w:cs="Calibri"/>
          <w:spacing w:val="-1"/>
        </w:rPr>
        <w:t xml:space="preserve"> </w:t>
      </w:r>
      <w:r w:rsidRPr="008D790A">
        <w:rPr>
          <w:rFonts w:ascii="Calibri" w:eastAsia="Times New Roman" w:hAnsi="Calibri" w:cs="Calibri"/>
        </w:rPr>
        <w:t>wishes</w:t>
      </w:r>
      <w:r w:rsidRPr="008D790A">
        <w:rPr>
          <w:rFonts w:ascii="Calibri" w:eastAsia="Times New Roman" w:hAnsi="Calibri" w:cs="Calibri"/>
          <w:spacing w:val="-2"/>
        </w:rPr>
        <w:t xml:space="preserve"> </w:t>
      </w:r>
      <w:r w:rsidRPr="008D790A">
        <w:rPr>
          <w:rFonts w:ascii="Calibri" w:eastAsia="Times New Roman" w:hAnsi="Calibri" w:cs="Calibri"/>
        </w:rPr>
        <w:t>to</w:t>
      </w:r>
      <w:r w:rsidRPr="008D790A">
        <w:rPr>
          <w:rFonts w:ascii="Calibri" w:eastAsia="Times New Roman" w:hAnsi="Calibri" w:cs="Calibri"/>
          <w:spacing w:val="-1"/>
        </w:rPr>
        <w:t xml:space="preserve"> </w:t>
      </w:r>
      <w:r w:rsidRPr="008D790A">
        <w:rPr>
          <w:rFonts w:ascii="Calibri" w:eastAsia="Times New Roman" w:hAnsi="Calibri" w:cs="Calibri"/>
        </w:rPr>
        <w:t>enroll</w:t>
      </w:r>
      <w:r w:rsidRPr="008D790A">
        <w:rPr>
          <w:rFonts w:ascii="Calibri" w:eastAsia="Times New Roman" w:hAnsi="Calibri" w:cs="Calibri"/>
          <w:spacing w:val="-2"/>
        </w:rPr>
        <w:t xml:space="preserve"> </w:t>
      </w:r>
      <w:r w:rsidRPr="008D790A">
        <w:rPr>
          <w:rFonts w:ascii="Calibri" w:eastAsia="Times New Roman" w:hAnsi="Calibri" w:cs="Calibri"/>
        </w:rPr>
        <w:t>at</w:t>
      </w:r>
      <w:r w:rsidRPr="008D790A">
        <w:rPr>
          <w:rFonts w:ascii="Calibri" w:eastAsia="Times New Roman" w:hAnsi="Calibri" w:cs="Calibri"/>
          <w:spacing w:val="-4"/>
        </w:rPr>
        <w:t xml:space="preserve"> </w:t>
      </w:r>
      <w:r w:rsidRPr="008D790A">
        <w:rPr>
          <w:rFonts w:ascii="Calibri" w:eastAsia="Times New Roman" w:hAnsi="Calibri" w:cs="Calibri"/>
        </w:rPr>
        <w:t>USU</w:t>
      </w:r>
      <w:r w:rsidRPr="008D790A">
        <w:rPr>
          <w:rFonts w:ascii="Calibri" w:eastAsia="Times New Roman" w:hAnsi="Calibri" w:cs="Calibri"/>
          <w:spacing w:val="-2"/>
        </w:rPr>
        <w:t xml:space="preserve"> </w:t>
      </w:r>
      <w:r w:rsidRPr="008D790A">
        <w:rPr>
          <w:rFonts w:ascii="Calibri" w:eastAsia="Times New Roman" w:hAnsi="Calibri" w:cs="Calibri"/>
        </w:rPr>
        <w:t>Eastern,</w:t>
      </w:r>
      <w:r w:rsidRPr="008D790A">
        <w:rPr>
          <w:rFonts w:ascii="Calibri" w:eastAsia="Times New Roman" w:hAnsi="Calibri" w:cs="Calibri"/>
          <w:spacing w:val="-2"/>
        </w:rPr>
        <w:t xml:space="preserve"> </w:t>
      </w:r>
      <w:r w:rsidRPr="008D790A">
        <w:rPr>
          <w:rFonts w:ascii="Calibri" w:eastAsia="Times New Roman" w:hAnsi="Calibri" w:cs="Calibri"/>
        </w:rPr>
        <w:t>USU</w:t>
      </w:r>
      <w:r w:rsidRPr="008D790A">
        <w:rPr>
          <w:rFonts w:ascii="Calibri" w:eastAsia="Times New Roman" w:hAnsi="Calibri" w:cs="Calibri"/>
          <w:spacing w:val="-4"/>
        </w:rPr>
        <w:t xml:space="preserve"> </w:t>
      </w:r>
      <w:r w:rsidRPr="008D790A">
        <w:rPr>
          <w:rFonts w:ascii="Calibri" w:eastAsia="Times New Roman" w:hAnsi="Calibri" w:cs="Calibri"/>
        </w:rPr>
        <w:t>Blanding, or USU Moab</w:t>
      </w:r>
      <w:r w:rsidRPr="008D790A">
        <w:rPr>
          <w:rFonts w:ascii="Calibri" w:eastAsia="Times New Roman" w:hAnsi="Calibri" w:cs="Calibri"/>
          <w:spacing w:val="-3"/>
        </w:rPr>
        <w:t xml:space="preserve"> </w:t>
      </w:r>
      <w:r w:rsidRPr="008D790A">
        <w:rPr>
          <w:rFonts w:ascii="Calibri" w:eastAsia="Times New Roman" w:hAnsi="Calibri" w:cs="Calibri"/>
        </w:rPr>
        <w:t xml:space="preserve">must fill out a Concurrent Enrollment-Early College form as well as a Student Acknowledgement &amp; Parental Consent Agreement form. </w:t>
      </w:r>
      <w:r w:rsidRPr="008D790A">
        <w:rPr>
          <w:rFonts w:ascii="Calibri" w:eastAsia="Times New Roman" w:hAnsi="Calibri" w:cs="Calibri"/>
          <w:b/>
          <w:bCs/>
        </w:rPr>
        <w:t xml:space="preserve">Students may work concurrently on high school classes and the college courses </w:t>
      </w:r>
      <w:r w:rsidRPr="008D790A">
        <w:rPr>
          <w:rFonts w:ascii="Calibri" w:eastAsia="Times New Roman" w:hAnsi="Calibri" w:cs="Calibri"/>
          <w:b/>
          <w:bCs/>
          <w:u w:val="single"/>
        </w:rPr>
        <w:t>required</w:t>
      </w:r>
      <w:r w:rsidRPr="008D790A">
        <w:rPr>
          <w:rFonts w:ascii="Calibri" w:eastAsia="Times New Roman" w:hAnsi="Calibri" w:cs="Calibri"/>
          <w:b/>
          <w:bCs/>
        </w:rPr>
        <w:t xml:space="preserve"> for acceptance into the </w:t>
      </w:r>
      <w:r w:rsidR="000C6D7E">
        <w:rPr>
          <w:rFonts w:ascii="Calibri" w:eastAsia="Times New Roman" w:hAnsi="Calibri" w:cs="Calibri"/>
          <w:b/>
          <w:bCs/>
        </w:rPr>
        <w:t>MLT</w:t>
      </w:r>
      <w:r w:rsidRPr="008D790A">
        <w:rPr>
          <w:rFonts w:ascii="Calibri" w:eastAsia="Times New Roman" w:hAnsi="Calibri" w:cs="Calibri"/>
          <w:b/>
          <w:bCs/>
        </w:rPr>
        <w:t xml:space="preserve"> Program, while still in high school.</w:t>
      </w:r>
    </w:p>
    <w:p w14:paraId="1ED1577C" w14:textId="77777777" w:rsidR="008D790A" w:rsidRPr="008D790A" w:rsidRDefault="008D790A" w:rsidP="000C6D7E">
      <w:pPr>
        <w:kinsoku w:val="0"/>
        <w:overflowPunct w:val="0"/>
        <w:adjustRightInd w:val="0"/>
        <w:spacing w:before="11"/>
        <w:rPr>
          <w:rFonts w:ascii="Calibri" w:eastAsia="Times New Roman" w:hAnsi="Calibri" w:cs="Calibri"/>
          <w:b/>
          <w:bCs/>
          <w:sz w:val="19"/>
          <w:szCs w:val="19"/>
        </w:rPr>
      </w:pPr>
    </w:p>
    <w:p w14:paraId="6015F641" w14:textId="77777777" w:rsidR="008D790A" w:rsidRPr="008D790A" w:rsidRDefault="008D790A" w:rsidP="00DF73FB">
      <w:pPr>
        <w:kinsoku w:val="0"/>
        <w:overflowPunct w:val="0"/>
        <w:adjustRightInd w:val="0"/>
        <w:spacing w:before="56"/>
        <w:ind w:left="157"/>
        <w:outlineLvl w:val="1"/>
        <w:rPr>
          <w:rFonts w:ascii="Calibri" w:eastAsia="Times New Roman" w:hAnsi="Calibri" w:cs="Calibri"/>
          <w:b/>
          <w:bCs/>
          <w:spacing w:val="-2"/>
        </w:rPr>
      </w:pPr>
      <w:r w:rsidRPr="008D790A">
        <w:rPr>
          <w:rFonts w:ascii="Calibri" w:eastAsia="Times New Roman" w:hAnsi="Calibri" w:cs="Calibri"/>
          <w:b/>
          <w:bCs/>
        </w:rPr>
        <w:t>Transfer</w:t>
      </w:r>
      <w:r w:rsidRPr="008D790A">
        <w:rPr>
          <w:rFonts w:ascii="Calibri" w:eastAsia="Times New Roman" w:hAnsi="Calibri" w:cs="Calibri"/>
          <w:b/>
          <w:bCs/>
          <w:spacing w:val="-5"/>
        </w:rPr>
        <w:t xml:space="preserve"> </w:t>
      </w:r>
      <w:r w:rsidRPr="008D790A">
        <w:rPr>
          <w:rFonts w:ascii="Calibri" w:eastAsia="Times New Roman" w:hAnsi="Calibri" w:cs="Calibri"/>
          <w:b/>
          <w:bCs/>
          <w:spacing w:val="-2"/>
        </w:rPr>
        <w:t>Students</w:t>
      </w:r>
    </w:p>
    <w:p w14:paraId="4594FD05" w14:textId="77777777" w:rsidR="008D790A" w:rsidRPr="008D790A" w:rsidRDefault="008D790A" w:rsidP="00DF73FB">
      <w:pPr>
        <w:kinsoku w:val="0"/>
        <w:overflowPunct w:val="0"/>
        <w:adjustRightInd w:val="0"/>
        <w:spacing w:before="13"/>
        <w:ind w:left="157"/>
        <w:rPr>
          <w:rFonts w:ascii="Calibri" w:eastAsia="Times New Roman" w:hAnsi="Calibri" w:cs="Calibri"/>
          <w:spacing w:val="-2"/>
        </w:rPr>
      </w:pPr>
      <w:r w:rsidRPr="008D790A">
        <w:rPr>
          <w:rFonts w:ascii="Calibri" w:eastAsia="Times New Roman" w:hAnsi="Calibri" w:cs="Calibri"/>
        </w:rPr>
        <w:t>A</w:t>
      </w:r>
      <w:r w:rsidRPr="008D790A">
        <w:rPr>
          <w:rFonts w:ascii="Calibri" w:eastAsia="Times New Roman" w:hAnsi="Calibri" w:cs="Calibri"/>
          <w:spacing w:val="-6"/>
        </w:rPr>
        <w:t xml:space="preserve"> </w:t>
      </w:r>
      <w:r w:rsidRPr="008D790A">
        <w:rPr>
          <w:rFonts w:ascii="Calibri" w:eastAsia="Times New Roman" w:hAnsi="Calibri" w:cs="Calibri"/>
        </w:rPr>
        <w:t>transfer</w:t>
      </w:r>
      <w:r w:rsidRPr="008D790A">
        <w:rPr>
          <w:rFonts w:ascii="Calibri" w:eastAsia="Times New Roman" w:hAnsi="Calibri" w:cs="Calibri"/>
          <w:spacing w:val="-5"/>
        </w:rPr>
        <w:t xml:space="preserve"> </w:t>
      </w:r>
      <w:r w:rsidRPr="008D790A">
        <w:rPr>
          <w:rFonts w:ascii="Calibri" w:eastAsia="Times New Roman" w:hAnsi="Calibri" w:cs="Calibri"/>
        </w:rPr>
        <w:t>student</w:t>
      </w:r>
      <w:r w:rsidRPr="008D790A">
        <w:rPr>
          <w:rFonts w:ascii="Calibri" w:eastAsia="Times New Roman" w:hAnsi="Calibri" w:cs="Calibri"/>
          <w:spacing w:val="-2"/>
        </w:rPr>
        <w:t xml:space="preserve"> </w:t>
      </w:r>
      <w:r w:rsidRPr="008D790A">
        <w:rPr>
          <w:rFonts w:ascii="Calibri" w:eastAsia="Times New Roman" w:hAnsi="Calibri" w:cs="Calibri"/>
        </w:rPr>
        <w:t>from</w:t>
      </w:r>
      <w:r w:rsidRPr="008D790A">
        <w:rPr>
          <w:rFonts w:ascii="Calibri" w:eastAsia="Times New Roman" w:hAnsi="Calibri" w:cs="Calibri"/>
          <w:spacing w:val="-3"/>
        </w:rPr>
        <w:t xml:space="preserve"> </w:t>
      </w:r>
      <w:r w:rsidRPr="008D790A">
        <w:rPr>
          <w:rFonts w:ascii="Calibri" w:eastAsia="Times New Roman" w:hAnsi="Calibri" w:cs="Calibri"/>
        </w:rPr>
        <w:t>another</w:t>
      </w:r>
      <w:r w:rsidRPr="008D790A">
        <w:rPr>
          <w:rFonts w:ascii="Calibri" w:eastAsia="Times New Roman" w:hAnsi="Calibri" w:cs="Calibri"/>
          <w:spacing w:val="-5"/>
        </w:rPr>
        <w:t xml:space="preserve"> </w:t>
      </w:r>
      <w:r w:rsidRPr="008D790A">
        <w:rPr>
          <w:rFonts w:ascii="Calibri" w:eastAsia="Times New Roman" w:hAnsi="Calibri" w:cs="Calibri"/>
        </w:rPr>
        <w:t>college</w:t>
      </w:r>
      <w:r w:rsidRPr="008D790A">
        <w:rPr>
          <w:rFonts w:ascii="Calibri" w:eastAsia="Times New Roman" w:hAnsi="Calibri" w:cs="Calibri"/>
          <w:spacing w:val="-5"/>
        </w:rPr>
        <w:t xml:space="preserve"> </w:t>
      </w:r>
      <w:r w:rsidRPr="008D790A">
        <w:rPr>
          <w:rFonts w:ascii="Calibri" w:eastAsia="Times New Roman" w:hAnsi="Calibri" w:cs="Calibri"/>
        </w:rPr>
        <w:t>or</w:t>
      </w:r>
      <w:r w:rsidRPr="008D790A">
        <w:rPr>
          <w:rFonts w:ascii="Calibri" w:eastAsia="Times New Roman" w:hAnsi="Calibri" w:cs="Calibri"/>
          <w:spacing w:val="-3"/>
        </w:rPr>
        <w:t xml:space="preserve"> </w:t>
      </w:r>
      <w:r w:rsidRPr="008D790A">
        <w:rPr>
          <w:rFonts w:ascii="Calibri" w:eastAsia="Times New Roman" w:hAnsi="Calibri" w:cs="Calibri"/>
        </w:rPr>
        <w:t>university</w:t>
      </w:r>
      <w:r w:rsidRPr="008D790A">
        <w:rPr>
          <w:rFonts w:ascii="Calibri" w:eastAsia="Times New Roman" w:hAnsi="Calibri" w:cs="Calibri"/>
          <w:spacing w:val="-5"/>
        </w:rPr>
        <w:t xml:space="preserve"> </w:t>
      </w:r>
      <w:r w:rsidRPr="008D790A">
        <w:rPr>
          <w:rFonts w:ascii="Calibri" w:eastAsia="Times New Roman" w:hAnsi="Calibri" w:cs="Calibri"/>
        </w:rPr>
        <w:t>must</w:t>
      </w:r>
      <w:r w:rsidRPr="008D790A">
        <w:rPr>
          <w:rFonts w:ascii="Calibri" w:eastAsia="Times New Roman" w:hAnsi="Calibri" w:cs="Calibri"/>
          <w:spacing w:val="-2"/>
        </w:rPr>
        <w:t xml:space="preserve"> </w:t>
      </w:r>
      <w:r w:rsidRPr="008D790A">
        <w:rPr>
          <w:rFonts w:ascii="Calibri" w:eastAsia="Times New Roman" w:hAnsi="Calibri" w:cs="Calibri"/>
        </w:rPr>
        <w:t>submit</w:t>
      </w:r>
      <w:r w:rsidRPr="008D790A">
        <w:rPr>
          <w:rFonts w:ascii="Calibri" w:eastAsia="Times New Roman" w:hAnsi="Calibri" w:cs="Calibri"/>
          <w:spacing w:val="-5"/>
        </w:rPr>
        <w:t xml:space="preserve"> </w:t>
      </w:r>
      <w:r w:rsidRPr="008D790A">
        <w:rPr>
          <w:rFonts w:ascii="Calibri" w:eastAsia="Times New Roman" w:hAnsi="Calibri" w:cs="Calibri"/>
        </w:rPr>
        <w:t>the</w:t>
      </w:r>
      <w:r w:rsidRPr="008D790A">
        <w:rPr>
          <w:rFonts w:ascii="Calibri" w:eastAsia="Times New Roman" w:hAnsi="Calibri" w:cs="Calibri"/>
          <w:spacing w:val="-2"/>
        </w:rPr>
        <w:t xml:space="preserve"> following:</w:t>
      </w:r>
    </w:p>
    <w:p w14:paraId="7FBB87BF" w14:textId="77777777" w:rsidR="008D790A" w:rsidRPr="000C6D7E" w:rsidRDefault="008D790A" w:rsidP="008D790A">
      <w:pPr>
        <w:numPr>
          <w:ilvl w:val="0"/>
          <w:numId w:val="5"/>
        </w:numPr>
        <w:tabs>
          <w:tab w:val="left" w:pos="897"/>
        </w:tabs>
        <w:kinsoku w:val="0"/>
        <w:overflowPunct w:val="0"/>
        <w:adjustRightInd w:val="0"/>
        <w:spacing w:before="15"/>
        <w:ind w:left="893" w:hanging="358"/>
        <w:rPr>
          <w:rFonts w:ascii="Calibri" w:eastAsia="Times New Roman" w:hAnsi="Calibri" w:cs="Calibri"/>
          <w:b/>
          <w:bCs/>
          <w:u w:val="single"/>
        </w:rPr>
      </w:pPr>
      <w:r w:rsidRPr="000C6D7E">
        <w:rPr>
          <w:rFonts w:ascii="Calibri" w:eastAsia="Times New Roman" w:hAnsi="Calibri" w:cs="Calibri"/>
          <w:b/>
          <w:bCs/>
          <w:u w:val="single"/>
        </w:rPr>
        <w:t>A</w:t>
      </w:r>
      <w:r w:rsidRPr="000C6D7E">
        <w:rPr>
          <w:rFonts w:ascii="Calibri" w:eastAsia="Times New Roman" w:hAnsi="Calibri" w:cs="Calibri"/>
          <w:b/>
          <w:bCs/>
          <w:spacing w:val="-5"/>
          <w:u w:val="single"/>
        </w:rPr>
        <w:t xml:space="preserve"> </w:t>
      </w:r>
      <w:r w:rsidRPr="000C6D7E">
        <w:rPr>
          <w:rFonts w:ascii="Calibri" w:eastAsia="Times New Roman" w:hAnsi="Calibri" w:cs="Calibri"/>
          <w:b/>
          <w:bCs/>
          <w:u w:val="single"/>
        </w:rPr>
        <w:t>completed USU</w:t>
      </w:r>
      <w:r w:rsidRPr="000C6D7E">
        <w:rPr>
          <w:rFonts w:ascii="Calibri" w:eastAsia="Times New Roman" w:hAnsi="Calibri" w:cs="Calibri"/>
          <w:b/>
          <w:bCs/>
          <w:spacing w:val="-4"/>
          <w:u w:val="single"/>
        </w:rPr>
        <w:t xml:space="preserve"> </w:t>
      </w:r>
      <w:hyperlink r:id="rId11" w:history="1">
        <w:r w:rsidRPr="000C6D7E">
          <w:rPr>
            <w:rFonts w:ascii="Calibri" w:eastAsia="Times New Roman" w:hAnsi="Calibri" w:cs="Calibri"/>
            <w:b/>
            <w:bCs/>
            <w:u w:val="single"/>
          </w:rPr>
          <w:t>Application</w:t>
        </w:r>
        <w:r w:rsidRPr="000C6D7E">
          <w:rPr>
            <w:rFonts w:ascii="Calibri" w:eastAsia="Times New Roman" w:hAnsi="Calibri" w:cs="Calibri"/>
            <w:b/>
            <w:bCs/>
            <w:spacing w:val="-5"/>
            <w:u w:val="single"/>
          </w:rPr>
          <w:t xml:space="preserve"> </w:t>
        </w:r>
        <w:r w:rsidRPr="000C6D7E">
          <w:rPr>
            <w:rFonts w:ascii="Calibri" w:eastAsia="Times New Roman" w:hAnsi="Calibri" w:cs="Calibri"/>
            <w:b/>
            <w:bCs/>
            <w:u w:val="single"/>
          </w:rPr>
          <w:t>for</w:t>
        </w:r>
        <w:r w:rsidRPr="000C6D7E">
          <w:rPr>
            <w:rFonts w:ascii="Calibri" w:eastAsia="Times New Roman" w:hAnsi="Calibri" w:cs="Calibri"/>
            <w:b/>
            <w:bCs/>
            <w:spacing w:val="-4"/>
            <w:u w:val="single"/>
          </w:rPr>
          <w:t xml:space="preserve"> </w:t>
        </w:r>
        <w:r w:rsidRPr="000C6D7E">
          <w:rPr>
            <w:rFonts w:ascii="Calibri" w:eastAsia="Times New Roman" w:hAnsi="Calibri" w:cs="Calibri"/>
            <w:b/>
            <w:bCs/>
            <w:spacing w:val="-2"/>
            <w:u w:val="single"/>
          </w:rPr>
          <w:t>Admission</w:t>
        </w:r>
      </w:hyperlink>
      <w:hyperlink r:id="rId12" w:history="1">
        <w:r w:rsidRPr="000C6D7E">
          <w:rPr>
            <w:rFonts w:ascii="Calibri" w:eastAsia="Times New Roman" w:hAnsi="Calibri" w:cs="Calibri"/>
            <w:b/>
            <w:bCs/>
            <w:spacing w:val="-2"/>
            <w:u w:val="single"/>
          </w:rPr>
          <w:t>.</w:t>
        </w:r>
      </w:hyperlink>
    </w:p>
    <w:p w14:paraId="5853AFE8" w14:textId="0CC88DBA" w:rsidR="008D790A" w:rsidRPr="008D790A" w:rsidRDefault="008D790A" w:rsidP="008D790A">
      <w:pPr>
        <w:numPr>
          <w:ilvl w:val="0"/>
          <w:numId w:val="5"/>
        </w:numPr>
        <w:tabs>
          <w:tab w:val="left" w:pos="898"/>
        </w:tabs>
        <w:kinsoku w:val="0"/>
        <w:overflowPunct w:val="0"/>
        <w:adjustRightInd w:val="0"/>
        <w:spacing w:before="33"/>
        <w:ind w:left="894" w:hanging="358"/>
        <w:rPr>
          <w:rFonts w:ascii="Calibri" w:eastAsia="Times New Roman" w:hAnsi="Calibri" w:cs="Calibri"/>
          <w:spacing w:val="-4"/>
        </w:rPr>
      </w:pPr>
      <w:r w:rsidRPr="008D790A">
        <w:rPr>
          <w:rFonts w:ascii="Calibri" w:eastAsia="Times New Roman" w:hAnsi="Calibri" w:cs="Calibri"/>
        </w:rPr>
        <w:t>A</w:t>
      </w:r>
      <w:r w:rsidRPr="008D790A">
        <w:rPr>
          <w:rFonts w:ascii="Calibri" w:eastAsia="Times New Roman" w:hAnsi="Calibri" w:cs="Calibri"/>
          <w:spacing w:val="-5"/>
        </w:rPr>
        <w:t xml:space="preserve"> </w:t>
      </w:r>
      <w:r w:rsidRPr="008D790A">
        <w:rPr>
          <w:rFonts w:ascii="Calibri" w:eastAsia="Times New Roman" w:hAnsi="Calibri" w:cs="Calibri"/>
        </w:rPr>
        <w:t>$50</w:t>
      </w:r>
      <w:r w:rsidRPr="008D790A">
        <w:rPr>
          <w:rFonts w:ascii="Calibri" w:eastAsia="Times New Roman" w:hAnsi="Calibri" w:cs="Calibri"/>
          <w:spacing w:val="-6"/>
        </w:rPr>
        <w:t xml:space="preserve"> </w:t>
      </w:r>
      <w:r w:rsidRPr="008D790A">
        <w:rPr>
          <w:rFonts w:ascii="Calibri" w:eastAsia="Times New Roman" w:hAnsi="Calibri" w:cs="Calibri"/>
        </w:rPr>
        <w:t>one-time</w:t>
      </w:r>
      <w:r w:rsidRPr="008D790A">
        <w:rPr>
          <w:rFonts w:ascii="Calibri" w:eastAsia="Times New Roman" w:hAnsi="Calibri" w:cs="Calibri"/>
          <w:spacing w:val="-6"/>
        </w:rPr>
        <w:t xml:space="preserve"> </w:t>
      </w:r>
      <w:r w:rsidRPr="008D790A">
        <w:rPr>
          <w:rFonts w:ascii="Calibri" w:eastAsia="Times New Roman" w:hAnsi="Calibri" w:cs="Calibri"/>
        </w:rPr>
        <w:t>nonrefundable</w:t>
      </w:r>
      <w:r w:rsidRPr="008D790A">
        <w:rPr>
          <w:rFonts w:ascii="Calibri" w:eastAsia="Times New Roman" w:hAnsi="Calibri" w:cs="Calibri"/>
          <w:spacing w:val="-4"/>
        </w:rPr>
        <w:t xml:space="preserve"> </w:t>
      </w:r>
      <w:r w:rsidRPr="008D790A">
        <w:rPr>
          <w:rFonts w:ascii="Calibri" w:eastAsia="Times New Roman" w:hAnsi="Calibri" w:cs="Calibri"/>
        </w:rPr>
        <w:t>application</w:t>
      </w:r>
      <w:r w:rsidRPr="008D790A">
        <w:rPr>
          <w:rFonts w:ascii="Calibri" w:eastAsia="Times New Roman" w:hAnsi="Calibri" w:cs="Calibri"/>
          <w:spacing w:val="-7"/>
        </w:rPr>
        <w:t xml:space="preserve"> </w:t>
      </w:r>
      <w:r w:rsidRPr="008D790A">
        <w:rPr>
          <w:rFonts w:ascii="Calibri" w:eastAsia="Times New Roman" w:hAnsi="Calibri" w:cs="Calibri"/>
          <w:spacing w:val="-4"/>
        </w:rPr>
        <w:t>fee</w:t>
      </w:r>
      <w:r w:rsidR="000C6D7E">
        <w:rPr>
          <w:rFonts w:ascii="Calibri" w:eastAsia="Times New Roman" w:hAnsi="Calibri" w:cs="Calibri"/>
          <w:spacing w:val="-4"/>
        </w:rPr>
        <w:t xml:space="preserve"> (NON-RESIDENTS ONLY)</w:t>
      </w:r>
      <w:r w:rsidRPr="008D790A">
        <w:rPr>
          <w:rFonts w:ascii="Calibri" w:eastAsia="Times New Roman" w:hAnsi="Calibri" w:cs="Calibri"/>
          <w:spacing w:val="-4"/>
        </w:rPr>
        <w:t>.</w:t>
      </w:r>
    </w:p>
    <w:p w14:paraId="1D904B7F" w14:textId="77777777" w:rsidR="008D790A" w:rsidRPr="008D790A" w:rsidRDefault="008D790A" w:rsidP="008D790A">
      <w:pPr>
        <w:numPr>
          <w:ilvl w:val="0"/>
          <w:numId w:val="5"/>
        </w:numPr>
        <w:tabs>
          <w:tab w:val="left" w:pos="900"/>
        </w:tabs>
        <w:kinsoku w:val="0"/>
        <w:overflowPunct w:val="0"/>
        <w:adjustRightInd w:val="0"/>
        <w:spacing w:before="15" w:line="247" w:lineRule="auto"/>
        <w:ind w:left="896" w:right="417"/>
        <w:rPr>
          <w:rFonts w:ascii="Calibri" w:eastAsia="Times New Roman" w:hAnsi="Calibri" w:cs="Calibri"/>
        </w:rPr>
      </w:pPr>
      <w:r w:rsidRPr="008D790A">
        <w:rPr>
          <w:rFonts w:ascii="Calibri" w:eastAsia="Times New Roman" w:hAnsi="Calibri" w:cs="Calibri"/>
        </w:rPr>
        <w:t>Official</w:t>
      </w:r>
      <w:r w:rsidRPr="008D790A">
        <w:rPr>
          <w:rFonts w:ascii="Calibri" w:eastAsia="Times New Roman" w:hAnsi="Calibri" w:cs="Calibri"/>
          <w:spacing w:val="-3"/>
        </w:rPr>
        <w:t xml:space="preserve"> </w:t>
      </w:r>
      <w:r w:rsidRPr="008D790A">
        <w:rPr>
          <w:rFonts w:ascii="Calibri" w:eastAsia="Times New Roman" w:hAnsi="Calibri" w:cs="Calibri"/>
        </w:rPr>
        <w:t>transcripts</w:t>
      </w:r>
      <w:r w:rsidRPr="008D790A">
        <w:rPr>
          <w:rFonts w:ascii="Calibri" w:eastAsia="Times New Roman" w:hAnsi="Calibri" w:cs="Calibri"/>
          <w:spacing w:val="-5"/>
        </w:rPr>
        <w:t xml:space="preserve"> </w:t>
      </w:r>
      <w:r w:rsidRPr="008D790A">
        <w:rPr>
          <w:rFonts w:ascii="Calibri" w:eastAsia="Times New Roman" w:hAnsi="Calibri" w:cs="Calibri"/>
        </w:rPr>
        <w:t>of</w:t>
      </w:r>
      <w:r w:rsidRPr="008D790A">
        <w:rPr>
          <w:rFonts w:ascii="Calibri" w:eastAsia="Times New Roman" w:hAnsi="Calibri" w:cs="Calibri"/>
          <w:spacing w:val="-3"/>
        </w:rPr>
        <w:t xml:space="preserve"> </w:t>
      </w:r>
      <w:r w:rsidRPr="008D790A">
        <w:rPr>
          <w:rFonts w:ascii="Calibri" w:eastAsia="Times New Roman" w:hAnsi="Calibri" w:cs="Calibri"/>
        </w:rPr>
        <w:t>all</w:t>
      </w:r>
      <w:r w:rsidRPr="008D790A">
        <w:rPr>
          <w:rFonts w:ascii="Calibri" w:eastAsia="Times New Roman" w:hAnsi="Calibri" w:cs="Calibri"/>
          <w:spacing w:val="-3"/>
        </w:rPr>
        <w:t xml:space="preserve"> </w:t>
      </w:r>
      <w:r w:rsidRPr="008D790A">
        <w:rPr>
          <w:rFonts w:ascii="Calibri" w:eastAsia="Times New Roman" w:hAnsi="Calibri" w:cs="Calibri"/>
        </w:rPr>
        <w:t>previous</w:t>
      </w:r>
      <w:r w:rsidRPr="008D790A">
        <w:rPr>
          <w:rFonts w:ascii="Calibri" w:eastAsia="Times New Roman" w:hAnsi="Calibri" w:cs="Calibri"/>
          <w:spacing w:val="-3"/>
        </w:rPr>
        <w:t xml:space="preserve"> </w:t>
      </w:r>
      <w:r w:rsidRPr="008D790A">
        <w:rPr>
          <w:rFonts w:ascii="Calibri" w:eastAsia="Times New Roman" w:hAnsi="Calibri" w:cs="Calibri"/>
        </w:rPr>
        <w:t>college</w:t>
      </w:r>
      <w:r w:rsidRPr="008D790A">
        <w:rPr>
          <w:rFonts w:ascii="Calibri" w:eastAsia="Times New Roman" w:hAnsi="Calibri" w:cs="Calibri"/>
          <w:spacing w:val="-5"/>
        </w:rPr>
        <w:t xml:space="preserve"> </w:t>
      </w:r>
      <w:r w:rsidRPr="008D790A">
        <w:rPr>
          <w:rFonts w:ascii="Calibri" w:eastAsia="Times New Roman" w:hAnsi="Calibri" w:cs="Calibri"/>
        </w:rPr>
        <w:t>work.</w:t>
      </w:r>
      <w:r w:rsidRPr="008D790A">
        <w:rPr>
          <w:rFonts w:ascii="Calibri" w:eastAsia="Times New Roman" w:hAnsi="Calibri" w:cs="Calibri"/>
          <w:spacing w:val="-3"/>
        </w:rPr>
        <w:t xml:space="preserve"> </w:t>
      </w:r>
      <w:r w:rsidRPr="008D790A">
        <w:rPr>
          <w:rFonts w:ascii="Calibri" w:eastAsia="Times New Roman" w:hAnsi="Calibri" w:cs="Calibri"/>
        </w:rPr>
        <w:t>(Official</w:t>
      </w:r>
      <w:r w:rsidRPr="008D790A">
        <w:rPr>
          <w:rFonts w:ascii="Calibri" w:eastAsia="Times New Roman" w:hAnsi="Calibri" w:cs="Calibri"/>
          <w:spacing w:val="-3"/>
        </w:rPr>
        <w:t xml:space="preserve"> </w:t>
      </w:r>
      <w:r w:rsidRPr="008D790A">
        <w:rPr>
          <w:rFonts w:ascii="Calibri" w:eastAsia="Times New Roman" w:hAnsi="Calibri" w:cs="Calibri"/>
        </w:rPr>
        <w:t>transcripts</w:t>
      </w:r>
      <w:r w:rsidRPr="008D790A">
        <w:rPr>
          <w:rFonts w:ascii="Calibri" w:eastAsia="Times New Roman" w:hAnsi="Calibri" w:cs="Calibri"/>
          <w:spacing w:val="-5"/>
        </w:rPr>
        <w:t xml:space="preserve"> </w:t>
      </w:r>
      <w:r w:rsidRPr="008D790A">
        <w:rPr>
          <w:rFonts w:ascii="Calibri" w:eastAsia="Times New Roman" w:hAnsi="Calibri" w:cs="Calibri"/>
        </w:rPr>
        <w:t>must</w:t>
      </w:r>
      <w:r w:rsidRPr="008D790A">
        <w:rPr>
          <w:rFonts w:ascii="Calibri" w:eastAsia="Times New Roman" w:hAnsi="Calibri" w:cs="Calibri"/>
          <w:spacing w:val="-2"/>
        </w:rPr>
        <w:t xml:space="preserve"> </w:t>
      </w:r>
      <w:r w:rsidRPr="008D790A">
        <w:rPr>
          <w:rFonts w:ascii="Calibri" w:eastAsia="Times New Roman" w:hAnsi="Calibri" w:cs="Calibri"/>
        </w:rPr>
        <w:t>be</w:t>
      </w:r>
      <w:r w:rsidRPr="008D790A">
        <w:rPr>
          <w:rFonts w:ascii="Calibri" w:eastAsia="Times New Roman" w:hAnsi="Calibri" w:cs="Calibri"/>
          <w:spacing w:val="-2"/>
        </w:rPr>
        <w:t xml:space="preserve"> </w:t>
      </w:r>
      <w:r w:rsidRPr="008D790A">
        <w:rPr>
          <w:rFonts w:ascii="Calibri" w:eastAsia="Times New Roman" w:hAnsi="Calibri" w:cs="Calibri"/>
        </w:rPr>
        <w:t>sent</w:t>
      </w:r>
      <w:r w:rsidRPr="008D790A">
        <w:rPr>
          <w:rFonts w:ascii="Calibri" w:eastAsia="Times New Roman" w:hAnsi="Calibri" w:cs="Calibri"/>
          <w:spacing w:val="-5"/>
        </w:rPr>
        <w:t xml:space="preserve"> </w:t>
      </w:r>
      <w:r w:rsidRPr="008D790A">
        <w:rPr>
          <w:rFonts w:ascii="Calibri" w:eastAsia="Times New Roman" w:hAnsi="Calibri" w:cs="Calibri"/>
        </w:rPr>
        <w:t>directly</w:t>
      </w:r>
      <w:r w:rsidRPr="008D790A">
        <w:rPr>
          <w:rFonts w:ascii="Calibri" w:eastAsia="Times New Roman" w:hAnsi="Calibri" w:cs="Calibri"/>
          <w:spacing w:val="-4"/>
        </w:rPr>
        <w:t xml:space="preserve"> </w:t>
      </w:r>
      <w:r w:rsidRPr="008D790A">
        <w:rPr>
          <w:rFonts w:ascii="Calibri" w:eastAsia="Times New Roman" w:hAnsi="Calibri" w:cs="Calibri"/>
        </w:rPr>
        <w:t>from the previous school. Hand carried transcripts will not be accepted.)</w:t>
      </w:r>
    </w:p>
    <w:p w14:paraId="62419ABA" w14:textId="77777777" w:rsidR="008D790A" w:rsidRPr="008D790A" w:rsidRDefault="008D790A" w:rsidP="008D790A">
      <w:pPr>
        <w:numPr>
          <w:ilvl w:val="0"/>
          <w:numId w:val="5"/>
        </w:numPr>
        <w:tabs>
          <w:tab w:val="left" w:pos="900"/>
        </w:tabs>
        <w:kinsoku w:val="0"/>
        <w:overflowPunct w:val="0"/>
        <w:adjustRightInd w:val="0"/>
        <w:spacing w:before="28" w:line="247" w:lineRule="auto"/>
        <w:ind w:left="896" w:right="303"/>
        <w:rPr>
          <w:rFonts w:ascii="Calibri" w:eastAsia="Times New Roman" w:hAnsi="Calibri" w:cs="Calibri"/>
          <w:b/>
          <w:bCs/>
        </w:rPr>
      </w:pPr>
      <w:r w:rsidRPr="008D790A">
        <w:rPr>
          <w:rFonts w:ascii="Calibri" w:eastAsia="Times New Roman" w:hAnsi="Calibri" w:cs="Calibri"/>
        </w:rPr>
        <w:t>A</w:t>
      </w:r>
      <w:r w:rsidRPr="008D790A">
        <w:rPr>
          <w:rFonts w:ascii="Calibri" w:eastAsia="Times New Roman" w:hAnsi="Calibri" w:cs="Calibri"/>
          <w:spacing w:val="-2"/>
        </w:rPr>
        <w:t xml:space="preserve"> </w:t>
      </w:r>
      <w:r w:rsidRPr="008D790A">
        <w:rPr>
          <w:rFonts w:ascii="Calibri" w:eastAsia="Times New Roman" w:hAnsi="Calibri" w:cs="Calibri"/>
        </w:rPr>
        <w:t>transfer</w:t>
      </w:r>
      <w:r w:rsidRPr="008D790A">
        <w:rPr>
          <w:rFonts w:ascii="Calibri" w:eastAsia="Times New Roman" w:hAnsi="Calibri" w:cs="Calibri"/>
          <w:spacing w:val="-4"/>
        </w:rPr>
        <w:t xml:space="preserve"> </w:t>
      </w:r>
      <w:r w:rsidRPr="008D790A">
        <w:rPr>
          <w:rFonts w:ascii="Calibri" w:eastAsia="Times New Roman" w:hAnsi="Calibri" w:cs="Calibri"/>
        </w:rPr>
        <w:t>student</w:t>
      </w:r>
      <w:r w:rsidRPr="008D790A">
        <w:rPr>
          <w:rFonts w:ascii="Calibri" w:eastAsia="Times New Roman" w:hAnsi="Calibri" w:cs="Calibri"/>
          <w:spacing w:val="-1"/>
        </w:rPr>
        <w:t xml:space="preserve"> </w:t>
      </w:r>
      <w:r w:rsidRPr="008D790A">
        <w:rPr>
          <w:rFonts w:ascii="Calibri" w:eastAsia="Times New Roman" w:hAnsi="Calibri" w:cs="Calibri"/>
        </w:rPr>
        <w:t>cannot</w:t>
      </w:r>
      <w:r w:rsidRPr="008D790A">
        <w:rPr>
          <w:rFonts w:ascii="Calibri" w:eastAsia="Times New Roman" w:hAnsi="Calibri" w:cs="Calibri"/>
          <w:spacing w:val="-4"/>
        </w:rPr>
        <w:t xml:space="preserve"> </w:t>
      </w:r>
      <w:r w:rsidRPr="008D790A">
        <w:rPr>
          <w:rFonts w:ascii="Calibri" w:eastAsia="Times New Roman" w:hAnsi="Calibri" w:cs="Calibri"/>
        </w:rPr>
        <w:t>transfer</w:t>
      </w:r>
      <w:r w:rsidRPr="008D790A">
        <w:rPr>
          <w:rFonts w:ascii="Calibri" w:eastAsia="Times New Roman" w:hAnsi="Calibri" w:cs="Calibri"/>
          <w:spacing w:val="-2"/>
        </w:rPr>
        <w:t xml:space="preserve"> </w:t>
      </w:r>
      <w:r w:rsidRPr="008D790A">
        <w:rPr>
          <w:rFonts w:ascii="Calibri" w:eastAsia="Times New Roman" w:hAnsi="Calibri" w:cs="Calibri"/>
        </w:rPr>
        <w:t>credits</w:t>
      </w:r>
      <w:r w:rsidRPr="008D790A">
        <w:rPr>
          <w:rFonts w:ascii="Calibri" w:eastAsia="Times New Roman" w:hAnsi="Calibri" w:cs="Calibri"/>
          <w:spacing w:val="-2"/>
        </w:rPr>
        <w:t xml:space="preserve"> </w:t>
      </w:r>
      <w:r w:rsidRPr="008D790A">
        <w:rPr>
          <w:rFonts w:ascii="Calibri" w:eastAsia="Times New Roman" w:hAnsi="Calibri" w:cs="Calibri"/>
        </w:rPr>
        <w:t>with</w:t>
      </w:r>
      <w:r w:rsidRPr="008D790A">
        <w:rPr>
          <w:rFonts w:ascii="Calibri" w:eastAsia="Times New Roman" w:hAnsi="Calibri" w:cs="Calibri"/>
          <w:spacing w:val="-3"/>
        </w:rPr>
        <w:t xml:space="preserve"> </w:t>
      </w:r>
      <w:r w:rsidRPr="008D790A">
        <w:rPr>
          <w:rFonts w:ascii="Calibri" w:eastAsia="Times New Roman" w:hAnsi="Calibri" w:cs="Calibri"/>
        </w:rPr>
        <w:t>D</w:t>
      </w:r>
      <w:r w:rsidRPr="008D790A">
        <w:rPr>
          <w:rFonts w:ascii="Calibri" w:eastAsia="Times New Roman" w:hAnsi="Calibri" w:cs="Calibri"/>
          <w:spacing w:val="-3"/>
        </w:rPr>
        <w:t xml:space="preserve"> </w:t>
      </w:r>
      <w:r w:rsidRPr="008D790A">
        <w:rPr>
          <w:rFonts w:ascii="Calibri" w:eastAsia="Times New Roman" w:hAnsi="Calibri" w:cs="Calibri"/>
        </w:rPr>
        <w:t>or</w:t>
      </w:r>
      <w:r w:rsidRPr="008D790A">
        <w:rPr>
          <w:rFonts w:ascii="Calibri" w:eastAsia="Times New Roman" w:hAnsi="Calibri" w:cs="Calibri"/>
          <w:spacing w:val="-4"/>
        </w:rPr>
        <w:t xml:space="preserve"> </w:t>
      </w:r>
      <w:r w:rsidRPr="008D790A">
        <w:rPr>
          <w:rFonts w:ascii="Calibri" w:eastAsia="Times New Roman" w:hAnsi="Calibri" w:cs="Calibri"/>
        </w:rPr>
        <w:t>E</w:t>
      </w:r>
      <w:r w:rsidRPr="008D790A">
        <w:rPr>
          <w:rFonts w:ascii="Calibri" w:eastAsia="Times New Roman" w:hAnsi="Calibri" w:cs="Calibri"/>
          <w:spacing w:val="-2"/>
        </w:rPr>
        <w:t xml:space="preserve"> </w:t>
      </w:r>
      <w:r w:rsidRPr="008D790A">
        <w:rPr>
          <w:rFonts w:ascii="Calibri" w:eastAsia="Times New Roman" w:hAnsi="Calibri" w:cs="Calibri"/>
        </w:rPr>
        <w:t>(F)</w:t>
      </w:r>
      <w:r w:rsidRPr="008D790A">
        <w:rPr>
          <w:rFonts w:ascii="Calibri" w:eastAsia="Times New Roman" w:hAnsi="Calibri" w:cs="Calibri"/>
          <w:spacing w:val="-2"/>
        </w:rPr>
        <w:t xml:space="preserve"> </w:t>
      </w:r>
      <w:r w:rsidRPr="008D790A">
        <w:rPr>
          <w:rFonts w:ascii="Calibri" w:eastAsia="Times New Roman" w:hAnsi="Calibri" w:cs="Calibri"/>
        </w:rPr>
        <w:t>grades</w:t>
      </w:r>
      <w:r w:rsidRPr="008D790A">
        <w:rPr>
          <w:rFonts w:ascii="Calibri" w:eastAsia="Times New Roman" w:hAnsi="Calibri" w:cs="Calibri"/>
          <w:spacing w:val="-4"/>
        </w:rPr>
        <w:t xml:space="preserve"> </w:t>
      </w:r>
      <w:r w:rsidRPr="008D790A">
        <w:rPr>
          <w:rFonts w:ascii="Calibri" w:eastAsia="Times New Roman" w:hAnsi="Calibri" w:cs="Calibri"/>
        </w:rPr>
        <w:t>or</w:t>
      </w:r>
      <w:r w:rsidRPr="008D790A">
        <w:rPr>
          <w:rFonts w:ascii="Calibri" w:eastAsia="Times New Roman" w:hAnsi="Calibri" w:cs="Calibri"/>
          <w:spacing w:val="-2"/>
        </w:rPr>
        <w:t xml:space="preserve"> </w:t>
      </w:r>
      <w:r w:rsidRPr="008D790A">
        <w:rPr>
          <w:rFonts w:ascii="Calibri" w:eastAsia="Times New Roman" w:hAnsi="Calibri" w:cs="Calibri"/>
        </w:rPr>
        <w:t>credits</w:t>
      </w:r>
      <w:r w:rsidRPr="008D790A">
        <w:rPr>
          <w:rFonts w:ascii="Calibri" w:eastAsia="Times New Roman" w:hAnsi="Calibri" w:cs="Calibri"/>
          <w:spacing w:val="-2"/>
        </w:rPr>
        <w:t xml:space="preserve"> </w:t>
      </w:r>
      <w:r w:rsidRPr="008D790A">
        <w:rPr>
          <w:rFonts w:ascii="Calibri" w:eastAsia="Times New Roman" w:hAnsi="Calibri" w:cs="Calibri"/>
        </w:rPr>
        <w:t>from</w:t>
      </w:r>
      <w:r w:rsidRPr="008D790A">
        <w:rPr>
          <w:rFonts w:ascii="Calibri" w:eastAsia="Times New Roman" w:hAnsi="Calibri" w:cs="Calibri"/>
          <w:spacing w:val="-1"/>
        </w:rPr>
        <w:t xml:space="preserve"> </w:t>
      </w:r>
      <w:r w:rsidRPr="008D790A">
        <w:rPr>
          <w:rFonts w:ascii="Calibri" w:eastAsia="Times New Roman" w:hAnsi="Calibri" w:cs="Calibri"/>
        </w:rPr>
        <w:t xml:space="preserve">developmental or remedial courses. </w:t>
      </w:r>
      <w:r w:rsidRPr="008D790A">
        <w:rPr>
          <w:rFonts w:ascii="Calibri" w:eastAsia="Times New Roman" w:hAnsi="Calibri" w:cs="Calibri"/>
          <w:b/>
          <w:bCs/>
        </w:rPr>
        <w:t>Grades of C or better will be allowed for all classes required for the Program. Credits from remedial classes will not be accepted.</w:t>
      </w:r>
    </w:p>
    <w:p w14:paraId="09D9B095" w14:textId="77777777" w:rsidR="008D790A" w:rsidRPr="008D790A" w:rsidRDefault="008D790A" w:rsidP="008D790A">
      <w:pPr>
        <w:numPr>
          <w:ilvl w:val="0"/>
          <w:numId w:val="5"/>
        </w:numPr>
        <w:tabs>
          <w:tab w:val="left" w:pos="900"/>
        </w:tabs>
        <w:kinsoku w:val="0"/>
        <w:overflowPunct w:val="0"/>
        <w:adjustRightInd w:val="0"/>
        <w:spacing w:before="27" w:line="249" w:lineRule="auto"/>
        <w:ind w:left="896" w:right="190"/>
        <w:rPr>
          <w:rFonts w:ascii="Calibri" w:eastAsia="Times New Roman" w:hAnsi="Calibri" w:cs="Calibri"/>
        </w:rPr>
      </w:pPr>
      <w:r w:rsidRPr="008D790A">
        <w:rPr>
          <w:rFonts w:ascii="Calibri" w:eastAsia="Times New Roman" w:hAnsi="Calibri" w:cs="Calibri"/>
        </w:rPr>
        <w:t>The</w:t>
      </w:r>
      <w:r w:rsidRPr="008D790A">
        <w:rPr>
          <w:rFonts w:ascii="Calibri" w:eastAsia="Times New Roman" w:hAnsi="Calibri" w:cs="Calibri"/>
          <w:spacing w:val="-1"/>
        </w:rPr>
        <w:t xml:space="preserve"> </w:t>
      </w:r>
      <w:r w:rsidRPr="008D790A">
        <w:rPr>
          <w:rFonts w:ascii="Calibri" w:eastAsia="Times New Roman" w:hAnsi="Calibri" w:cs="Calibri"/>
        </w:rPr>
        <w:t>student</w:t>
      </w:r>
      <w:r w:rsidRPr="008D790A">
        <w:rPr>
          <w:rFonts w:ascii="Calibri" w:eastAsia="Times New Roman" w:hAnsi="Calibri" w:cs="Calibri"/>
          <w:spacing w:val="-4"/>
        </w:rPr>
        <w:t xml:space="preserve"> </w:t>
      </w:r>
      <w:r w:rsidRPr="008D790A">
        <w:rPr>
          <w:rFonts w:ascii="Calibri" w:eastAsia="Times New Roman" w:hAnsi="Calibri" w:cs="Calibri"/>
        </w:rPr>
        <w:t>must</w:t>
      </w:r>
      <w:r w:rsidRPr="008D790A">
        <w:rPr>
          <w:rFonts w:ascii="Calibri" w:eastAsia="Times New Roman" w:hAnsi="Calibri" w:cs="Calibri"/>
          <w:spacing w:val="-1"/>
        </w:rPr>
        <w:t xml:space="preserve"> </w:t>
      </w:r>
      <w:r w:rsidRPr="008D790A">
        <w:rPr>
          <w:rFonts w:ascii="Calibri" w:eastAsia="Times New Roman" w:hAnsi="Calibri" w:cs="Calibri"/>
        </w:rPr>
        <w:t>be</w:t>
      </w:r>
      <w:r w:rsidRPr="008D790A">
        <w:rPr>
          <w:rFonts w:ascii="Calibri" w:eastAsia="Times New Roman" w:hAnsi="Calibri" w:cs="Calibri"/>
          <w:spacing w:val="-4"/>
        </w:rPr>
        <w:t xml:space="preserve"> </w:t>
      </w:r>
      <w:r w:rsidRPr="008D790A">
        <w:rPr>
          <w:rFonts w:ascii="Calibri" w:eastAsia="Times New Roman" w:hAnsi="Calibri" w:cs="Calibri"/>
        </w:rPr>
        <w:t>in</w:t>
      </w:r>
      <w:r w:rsidRPr="008D790A">
        <w:rPr>
          <w:rFonts w:ascii="Calibri" w:eastAsia="Times New Roman" w:hAnsi="Calibri" w:cs="Calibri"/>
          <w:spacing w:val="-3"/>
        </w:rPr>
        <w:t xml:space="preserve"> </w:t>
      </w:r>
      <w:r w:rsidRPr="008D790A">
        <w:rPr>
          <w:rFonts w:ascii="Calibri" w:eastAsia="Times New Roman" w:hAnsi="Calibri" w:cs="Calibri"/>
        </w:rPr>
        <w:t>good</w:t>
      </w:r>
      <w:r w:rsidRPr="008D790A">
        <w:rPr>
          <w:rFonts w:ascii="Calibri" w:eastAsia="Times New Roman" w:hAnsi="Calibri" w:cs="Calibri"/>
          <w:spacing w:val="-3"/>
        </w:rPr>
        <w:t xml:space="preserve"> </w:t>
      </w:r>
      <w:r w:rsidRPr="008D790A">
        <w:rPr>
          <w:rFonts w:ascii="Calibri" w:eastAsia="Times New Roman" w:hAnsi="Calibri" w:cs="Calibri"/>
        </w:rPr>
        <w:t>standing</w:t>
      </w:r>
      <w:r w:rsidRPr="008D790A">
        <w:rPr>
          <w:rFonts w:ascii="Calibri" w:eastAsia="Times New Roman" w:hAnsi="Calibri" w:cs="Calibri"/>
          <w:spacing w:val="-3"/>
        </w:rPr>
        <w:t xml:space="preserve"> </w:t>
      </w:r>
      <w:r w:rsidRPr="008D790A">
        <w:rPr>
          <w:rFonts w:ascii="Calibri" w:eastAsia="Times New Roman" w:hAnsi="Calibri" w:cs="Calibri"/>
        </w:rPr>
        <w:t>and</w:t>
      </w:r>
      <w:r w:rsidRPr="008D790A">
        <w:rPr>
          <w:rFonts w:ascii="Calibri" w:eastAsia="Times New Roman" w:hAnsi="Calibri" w:cs="Calibri"/>
          <w:spacing w:val="-3"/>
        </w:rPr>
        <w:t xml:space="preserve"> </w:t>
      </w:r>
      <w:r w:rsidRPr="008D790A">
        <w:rPr>
          <w:rFonts w:ascii="Calibri" w:eastAsia="Times New Roman" w:hAnsi="Calibri" w:cs="Calibri"/>
        </w:rPr>
        <w:t>eligible</w:t>
      </w:r>
      <w:r w:rsidRPr="008D790A">
        <w:rPr>
          <w:rFonts w:ascii="Calibri" w:eastAsia="Times New Roman" w:hAnsi="Calibri" w:cs="Calibri"/>
          <w:spacing w:val="-1"/>
        </w:rPr>
        <w:t xml:space="preserve"> </w:t>
      </w:r>
      <w:r w:rsidRPr="008D790A">
        <w:rPr>
          <w:rFonts w:ascii="Calibri" w:eastAsia="Times New Roman" w:hAnsi="Calibri" w:cs="Calibri"/>
        </w:rPr>
        <w:t>to</w:t>
      </w:r>
      <w:r w:rsidRPr="008D790A">
        <w:rPr>
          <w:rFonts w:ascii="Calibri" w:eastAsia="Times New Roman" w:hAnsi="Calibri" w:cs="Calibri"/>
          <w:spacing w:val="-1"/>
        </w:rPr>
        <w:t xml:space="preserve"> </w:t>
      </w:r>
      <w:r w:rsidRPr="008D790A">
        <w:rPr>
          <w:rFonts w:ascii="Calibri" w:eastAsia="Times New Roman" w:hAnsi="Calibri" w:cs="Calibri"/>
        </w:rPr>
        <w:t>re-enroll</w:t>
      </w:r>
      <w:r w:rsidRPr="008D790A">
        <w:rPr>
          <w:rFonts w:ascii="Calibri" w:eastAsia="Times New Roman" w:hAnsi="Calibri" w:cs="Calibri"/>
          <w:spacing w:val="-5"/>
        </w:rPr>
        <w:t xml:space="preserve"> </w:t>
      </w:r>
      <w:r w:rsidRPr="008D790A">
        <w:rPr>
          <w:rFonts w:ascii="Calibri" w:eastAsia="Times New Roman" w:hAnsi="Calibri" w:cs="Calibri"/>
        </w:rPr>
        <w:t>at</w:t>
      </w:r>
      <w:r w:rsidRPr="008D790A">
        <w:rPr>
          <w:rFonts w:ascii="Calibri" w:eastAsia="Times New Roman" w:hAnsi="Calibri" w:cs="Calibri"/>
          <w:spacing w:val="-1"/>
        </w:rPr>
        <w:t xml:space="preserve"> </w:t>
      </w:r>
      <w:r w:rsidRPr="008D790A">
        <w:rPr>
          <w:rFonts w:ascii="Calibri" w:eastAsia="Times New Roman" w:hAnsi="Calibri" w:cs="Calibri"/>
        </w:rPr>
        <w:t>the</w:t>
      </w:r>
      <w:r w:rsidRPr="008D790A">
        <w:rPr>
          <w:rFonts w:ascii="Calibri" w:eastAsia="Times New Roman" w:hAnsi="Calibri" w:cs="Calibri"/>
          <w:spacing w:val="-1"/>
        </w:rPr>
        <w:t xml:space="preserve"> </w:t>
      </w:r>
      <w:r w:rsidRPr="008D790A">
        <w:rPr>
          <w:rFonts w:ascii="Calibri" w:eastAsia="Times New Roman" w:hAnsi="Calibri" w:cs="Calibri"/>
        </w:rPr>
        <w:t>college</w:t>
      </w:r>
      <w:r w:rsidRPr="008D790A">
        <w:rPr>
          <w:rFonts w:ascii="Calibri" w:eastAsia="Times New Roman" w:hAnsi="Calibri" w:cs="Calibri"/>
          <w:spacing w:val="-4"/>
        </w:rPr>
        <w:t xml:space="preserve"> </w:t>
      </w:r>
      <w:r w:rsidRPr="008D790A">
        <w:rPr>
          <w:rFonts w:ascii="Calibri" w:eastAsia="Times New Roman" w:hAnsi="Calibri" w:cs="Calibri"/>
        </w:rPr>
        <w:t>or</w:t>
      </w:r>
      <w:r w:rsidRPr="008D790A">
        <w:rPr>
          <w:rFonts w:ascii="Calibri" w:eastAsia="Times New Roman" w:hAnsi="Calibri" w:cs="Calibri"/>
          <w:spacing w:val="-4"/>
        </w:rPr>
        <w:t xml:space="preserve"> </w:t>
      </w:r>
      <w:r w:rsidRPr="008D790A">
        <w:rPr>
          <w:rFonts w:ascii="Calibri" w:eastAsia="Times New Roman" w:hAnsi="Calibri" w:cs="Calibri"/>
        </w:rPr>
        <w:t>university</w:t>
      </w:r>
      <w:r w:rsidRPr="008D790A">
        <w:rPr>
          <w:rFonts w:ascii="Calibri" w:eastAsia="Times New Roman" w:hAnsi="Calibri" w:cs="Calibri"/>
          <w:spacing w:val="-1"/>
        </w:rPr>
        <w:t xml:space="preserve"> </w:t>
      </w:r>
      <w:r w:rsidRPr="008D790A">
        <w:rPr>
          <w:rFonts w:ascii="Calibri" w:eastAsia="Times New Roman" w:hAnsi="Calibri" w:cs="Calibri"/>
        </w:rPr>
        <w:t>where they were most recently registered.</w:t>
      </w:r>
    </w:p>
    <w:p w14:paraId="7F5803E4" w14:textId="77777777" w:rsidR="008D790A" w:rsidRPr="008D790A" w:rsidRDefault="008D790A" w:rsidP="008D790A">
      <w:pPr>
        <w:numPr>
          <w:ilvl w:val="0"/>
          <w:numId w:val="5"/>
        </w:numPr>
        <w:tabs>
          <w:tab w:val="left" w:pos="900"/>
        </w:tabs>
        <w:kinsoku w:val="0"/>
        <w:overflowPunct w:val="0"/>
        <w:adjustRightInd w:val="0"/>
        <w:spacing w:before="25" w:line="247" w:lineRule="auto"/>
        <w:ind w:left="896" w:right="469"/>
        <w:rPr>
          <w:rFonts w:ascii="Calibri" w:eastAsia="Times New Roman" w:hAnsi="Calibri" w:cs="Calibri"/>
        </w:rPr>
      </w:pPr>
      <w:r w:rsidRPr="008D790A">
        <w:rPr>
          <w:rFonts w:ascii="Calibri" w:eastAsia="Times New Roman" w:hAnsi="Calibri" w:cs="Calibri"/>
        </w:rPr>
        <w:t>Transfer</w:t>
      </w:r>
      <w:r w:rsidRPr="008D790A">
        <w:rPr>
          <w:rFonts w:ascii="Calibri" w:eastAsia="Times New Roman" w:hAnsi="Calibri" w:cs="Calibri"/>
          <w:spacing w:val="-2"/>
        </w:rPr>
        <w:t xml:space="preserve"> </w:t>
      </w:r>
      <w:r w:rsidRPr="008D790A">
        <w:rPr>
          <w:rFonts w:ascii="Calibri" w:eastAsia="Times New Roman" w:hAnsi="Calibri" w:cs="Calibri"/>
        </w:rPr>
        <w:t>students</w:t>
      </w:r>
      <w:r w:rsidRPr="008D790A">
        <w:rPr>
          <w:rFonts w:ascii="Calibri" w:eastAsia="Times New Roman" w:hAnsi="Calibri" w:cs="Calibri"/>
          <w:spacing w:val="-4"/>
        </w:rPr>
        <w:t xml:space="preserve"> </w:t>
      </w:r>
      <w:r w:rsidRPr="008D790A">
        <w:rPr>
          <w:rFonts w:ascii="Calibri" w:eastAsia="Times New Roman" w:hAnsi="Calibri" w:cs="Calibri"/>
        </w:rPr>
        <w:t>will</w:t>
      </w:r>
      <w:r w:rsidRPr="008D790A">
        <w:rPr>
          <w:rFonts w:ascii="Calibri" w:eastAsia="Times New Roman" w:hAnsi="Calibri" w:cs="Calibri"/>
          <w:spacing w:val="-2"/>
        </w:rPr>
        <w:t xml:space="preserve"> </w:t>
      </w:r>
      <w:r w:rsidRPr="008D790A">
        <w:rPr>
          <w:rFonts w:ascii="Calibri" w:eastAsia="Times New Roman" w:hAnsi="Calibri" w:cs="Calibri"/>
        </w:rPr>
        <w:t>not</w:t>
      </w:r>
      <w:r w:rsidRPr="008D790A">
        <w:rPr>
          <w:rFonts w:ascii="Calibri" w:eastAsia="Times New Roman" w:hAnsi="Calibri" w:cs="Calibri"/>
          <w:spacing w:val="-1"/>
        </w:rPr>
        <w:t xml:space="preserve"> </w:t>
      </w:r>
      <w:r w:rsidRPr="008D790A">
        <w:rPr>
          <w:rFonts w:ascii="Calibri" w:eastAsia="Times New Roman" w:hAnsi="Calibri" w:cs="Calibri"/>
        </w:rPr>
        <w:t>be</w:t>
      </w:r>
      <w:r w:rsidRPr="008D790A">
        <w:rPr>
          <w:rFonts w:ascii="Calibri" w:eastAsia="Times New Roman" w:hAnsi="Calibri" w:cs="Calibri"/>
          <w:spacing w:val="-1"/>
        </w:rPr>
        <w:t xml:space="preserve"> </w:t>
      </w:r>
      <w:r w:rsidRPr="008D790A">
        <w:rPr>
          <w:rFonts w:ascii="Calibri" w:eastAsia="Times New Roman" w:hAnsi="Calibri" w:cs="Calibri"/>
        </w:rPr>
        <w:t>matriculated</w:t>
      </w:r>
      <w:r w:rsidRPr="008D790A">
        <w:rPr>
          <w:rFonts w:ascii="Calibri" w:eastAsia="Times New Roman" w:hAnsi="Calibri" w:cs="Calibri"/>
          <w:spacing w:val="-3"/>
        </w:rPr>
        <w:t xml:space="preserve"> </w:t>
      </w:r>
      <w:r w:rsidRPr="008D790A">
        <w:rPr>
          <w:rFonts w:ascii="Calibri" w:eastAsia="Times New Roman" w:hAnsi="Calibri" w:cs="Calibri"/>
        </w:rPr>
        <w:t>until</w:t>
      </w:r>
      <w:r w:rsidRPr="008D790A">
        <w:rPr>
          <w:rFonts w:ascii="Calibri" w:eastAsia="Times New Roman" w:hAnsi="Calibri" w:cs="Calibri"/>
          <w:spacing w:val="-5"/>
        </w:rPr>
        <w:t xml:space="preserve"> </w:t>
      </w:r>
      <w:r w:rsidRPr="008D790A">
        <w:rPr>
          <w:rFonts w:ascii="Calibri" w:eastAsia="Times New Roman" w:hAnsi="Calibri" w:cs="Calibri"/>
        </w:rPr>
        <w:t>official</w:t>
      </w:r>
      <w:r w:rsidRPr="008D790A">
        <w:rPr>
          <w:rFonts w:ascii="Calibri" w:eastAsia="Times New Roman" w:hAnsi="Calibri" w:cs="Calibri"/>
          <w:spacing w:val="-5"/>
        </w:rPr>
        <w:t xml:space="preserve"> </w:t>
      </w:r>
      <w:r w:rsidRPr="008D790A">
        <w:rPr>
          <w:rFonts w:ascii="Calibri" w:eastAsia="Times New Roman" w:hAnsi="Calibri" w:cs="Calibri"/>
        </w:rPr>
        <w:t>transcripts</w:t>
      </w:r>
      <w:r w:rsidRPr="008D790A">
        <w:rPr>
          <w:rFonts w:ascii="Calibri" w:eastAsia="Times New Roman" w:hAnsi="Calibri" w:cs="Calibri"/>
          <w:spacing w:val="-4"/>
        </w:rPr>
        <w:t xml:space="preserve"> </w:t>
      </w:r>
      <w:r w:rsidRPr="008D790A">
        <w:rPr>
          <w:rFonts w:ascii="Calibri" w:eastAsia="Times New Roman" w:hAnsi="Calibri" w:cs="Calibri"/>
        </w:rPr>
        <w:t>of</w:t>
      </w:r>
      <w:r w:rsidRPr="008D790A">
        <w:rPr>
          <w:rFonts w:ascii="Calibri" w:eastAsia="Times New Roman" w:hAnsi="Calibri" w:cs="Calibri"/>
          <w:spacing w:val="-5"/>
        </w:rPr>
        <w:t xml:space="preserve"> </w:t>
      </w:r>
      <w:r w:rsidRPr="008D790A">
        <w:rPr>
          <w:rFonts w:ascii="Calibri" w:eastAsia="Times New Roman" w:hAnsi="Calibri" w:cs="Calibri"/>
        </w:rPr>
        <w:t>all</w:t>
      </w:r>
      <w:r w:rsidRPr="008D790A">
        <w:rPr>
          <w:rFonts w:ascii="Calibri" w:eastAsia="Times New Roman" w:hAnsi="Calibri" w:cs="Calibri"/>
          <w:spacing w:val="-2"/>
        </w:rPr>
        <w:t xml:space="preserve"> </w:t>
      </w:r>
      <w:r w:rsidRPr="008D790A">
        <w:rPr>
          <w:rFonts w:ascii="Calibri" w:eastAsia="Times New Roman" w:hAnsi="Calibri" w:cs="Calibri"/>
        </w:rPr>
        <w:t>high</w:t>
      </w:r>
      <w:r w:rsidRPr="008D790A">
        <w:rPr>
          <w:rFonts w:ascii="Calibri" w:eastAsia="Times New Roman" w:hAnsi="Calibri" w:cs="Calibri"/>
          <w:spacing w:val="-3"/>
        </w:rPr>
        <w:t xml:space="preserve"> </w:t>
      </w:r>
      <w:r w:rsidRPr="008D790A">
        <w:rPr>
          <w:rFonts w:ascii="Calibri" w:eastAsia="Times New Roman" w:hAnsi="Calibri" w:cs="Calibri"/>
        </w:rPr>
        <w:t>school,</w:t>
      </w:r>
      <w:r w:rsidRPr="008D790A">
        <w:rPr>
          <w:rFonts w:ascii="Calibri" w:eastAsia="Times New Roman" w:hAnsi="Calibri" w:cs="Calibri"/>
          <w:spacing w:val="-2"/>
        </w:rPr>
        <w:t xml:space="preserve"> </w:t>
      </w:r>
      <w:r w:rsidRPr="008D790A">
        <w:rPr>
          <w:rFonts w:ascii="Calibri" w:eastAsia="Times New Roman" w:hAnsi="Calibri" w:cs="Calibri"/>
        </w:rPr>
        <w:t>previous college or university work are submitted to USU Eastern Blanding, USU Moab or USU Blanding.</w:t>
      </w:r>
    </w:p>
    <w:p w14:paraId="6E9A31C5" w14:textId="77777777" w:rsidR="008D790A" w:rsidRPr="008D790A" w:rsidRDefault="008D790A" w:rsidP="008D790A">
      <w:pPr>
        <w:kinsoku w:val="0"/>
        <w:overflowPunct w:val="0"/>
        <w:adjustRightInd w:val="0"/>
        <w:spacing w:before="3"/>
        <w:rPr>
          <w:rFonts w:ascii="Calibri" w:eastAsia="Times New Roman" w:hAnsi="Calibri" w:cs="Calibri"/>
          <w:sz w:val="24"/>
          <w:szCs w:val="24"/>
        </w:rPr>
      </w:pPr>
    </w:p>
    <w:p w14:paraId="2C743ACB" w14:textId="77777777" w:rsidR="008D790A" w:rsidRPr="008D790A" w:rsidRDefault="008D790A" w:rsidP="008D790A">
      <w:pPr>
        <w:kinsoku w:val="0"/>
        <w:overflowPunct w:val="0"/>
        <w:adjustRightInd w:val="0"/>
        <w:ind w:left="176"/>
        <w:outlineLvl w:val="1"/>
        <w:rPr>
          <w:rFonts w:ascii="Calibri" w:eastAsia="Times New Roman" w:hAnsi="Calibri" w:cs="Calibri"/>
          <w:b/>
          <w:bCs/>
          <w:spacing w:val="-2"/>
        </w:rPr>
      </w:pPr>
      <w:r w:rsidRPr="008D790A">
        <w:rPr>
          <w:rFonts w:ascii="Calibri" w:eastAsia="Times New Roman" w:hAnsi="Calibri" w:cs="Calibri"/>
          <w:b/>
          <w:bCs/>
        </w:rPr>
        <w:t>Students</w:t>
      </w:r>
      <w:r w:rsidRPr="008D790A">
        <w:rPr>
          <w:rFonts w:ascii="Calibri" w:eastAsia="Times New Roman" w:hAnsi="Calibri" w:cs="Calibri"/>
          <w:b/>
          <w:bCs/>
          <w:spacing w:val="-2"/>
        </w:rPr>
        <w:t xml:space="preserve"> </w:t>
      </w:r>
      <w:r w:rsidRPr="008D790A">
        <w:rPr>
          <w:rFonts w:ascii="Calibri" w:eastAsia="Times New Roman" w:hAnsi="Calibri" w:cs="Calibri"/>
          <w:b/>
          <w:bCs/>
        </w:rPr>
        <w:t>with</w:t>
      </w:r>
      <w:r w:rsidRPr="008D790A">
        <w:rPr>
          <w:rFonts w:ascii="Calibri" w:eastAsia="Times New Roman" w:hAnsi="Calibri" w:cs="Calibri"/>
          <w:b/>
          <w:bCs/>
          <w:spacing w:val="-5"/>
        </w:rPr>
        <w:t xml:space="preserve"> </w:t>
      </w:r>
      <w:r w:rsidRPr="008D790A">
        <w:rPr>
          <w:rFonts w:ascii="Calibri" w:eastAsia="Times New Roman" w:hAnsi="Calibri" w:cs="Calibri"/>
          <w:b/>
          <w:bCs/>
          <w:spacing w:val="-2"/>
        </w:rPr>
        <w:t>Disabilities</w:t>
      </w:r>
    </w:p>
    <w:p w14:paraId="02004AB4" w14:textId="2C12C84F" w:rsidR="008D790A" w:rsidRDefault="008D790A" w:rsidP="00DF73FB">
      <w:pPr>
        <w:kinsoku w:val="0"/>
        <w:overflowPunct w:val="0"/>
        <w:adjustRightInd w:val="0"/>
        <w:spacing w:before="12" w:line="259" w:lineRule="auto"/>
        <w:ind w:left="176" w:right="471"/>
        <w:rPr>
          <w:rFonts w:ascii="Calibri" w:eastAsia="Times New Roman" w:hAnsi="Calibri" w:cs="Calibri"/>
        </w:rPr>
      </w:pPr>
      <w:r w:rsidRPr="008D790A">
        <w:rPr>
          <w:rFonts w:ascii="Calibri" w:eastAsia="Times New Roman" w:hAnsi="Calibri" w:cs="Calibri"/>
        </w:rPr>
        <w:t>If a student has a disability that qualifies under the Americans with Disabilities Act (ADA) and requires</w:t>
      </w:r>
      <w:r w:rsidRPr="008D790A">
        <w:rPr>
          <w:rFonts w:ascii="Calibri" w:eastAsia="Times New Roman" w:hAnsi="Calibri" w:cs="Calibri"/>
          <w:spacing w:val="-4"/>
        </w:rPr>
        <w:t xml:space="preserve"> </w:t>
      </w:r>
      <w:r w:rsidRPr="008D790A">
        <w:rPr>
          <w:rFonts w:ascii="Calibri" w:eastAsia="Times New Roman" w:hAnsi="Calibri" w:cs="Calibri"/>
        </w:rPr>
        <w:t>reasonable</w:t>
      </w:r>
      <w:r w:rsidRPr="008D790A">
        <w:rPr>
          <w:rFonts w:ascii="Calibri" w:eastAsia="Times New Roman" w:hAnsi="Calibri" w:cs="Calibri"/>
          <w:spacing w:val="-5"/>
        </w:rPr>
        <w:t xml:space="preserve"> </w:t>
      </w:r>
      <w:r w:rsidRPr="008D790A">
        <w:rPr>
          <w:rFonts w:ascii="Calibri" w:eastAsia="Times New Roman" w:hAnsi="Calibri" w:cs="Calibri"/>
        </w:rPr>
        <w:t>accommodation,</w:t>
      </w:r>
      <w:r w:rsidRPr="008D790A">
        <w:rPr>
          <w:rFonts w:ascii="Calibri" w:eastAsia="Times New Roman" w:hAnsi="Calibri" w:cs="Calibri"/>
          <w:spacing w:val="-5"/>
        </w:rPr>
        <w:t xml:space="preserve"> </w:t>
      </w:r>
      <w:r w:rsidRPr="008D790A">
        <w:rPr>
          <w:rFonts w:ascii="Calibri" w:eastAsia="Times New Roman" w:hAnsi="Calibri" w:cs="Calibri"/>
        </w:rPr>
        <w:t>that</w:t>
      </w:r>
      <w:r w:rsidRPr="008D790A">
        <w:rPr>
          <w:rFonts w:ascii="Calibri" w:eastAsia="Times New Roman" w:hAnsi="Calibri" w:cs="Calibri"/>
          <w:spacing w:val="-3"/>
        </w:rPr>
        <w:t xml:space="preserve"> </w:t>
      </w:r>
      <w:r w:rsidRPr="008D790A">
        <w:rPr>
          <w:rFonts w:ascii="Calibri" w:eastAsia="Times New Roman" w:hAnsi="Calibri" w:cs="Calibri"/>
        </w:rPr>
        <w:t>student</w:t>
      </w:r>
      <w:r w:rsidRPr="008D790A">
        <w:rPr>
          <w:rFonts w:ascii="Calibri" w:eastAsia="Times New Roman" w:hAnsi="Calibri" w:cs="Calibri"/>
          <w:spacing w:val="-3"/>
        </w:rPr>
        <w:t xml:space="preserve"> </w:t>
      </w:r>
      <w:r w:rsidRPr="008D790A">
        <w:rPr>
          <w:rFonts w:ascii="Calibri" w:eastAsia="Times New Roman" w:hAnsi="Calibri" w:cs="Calibri"/>
        </w:rPr>
        <w:t>should</w:t>
      </w:r>
      <w:r w:rsidRPr="008D790A">
        <w:rPr>
          <w:rFonts w:ascii="Calibri" w:eastAsia="Times New Roman" w:hAnsi="Calibri" w:cs="Calibri"/>
          <w:spacing w:val="-4"/>
        </w:rPr>
        <w:t xml:space="preserve"> </w:t>
      </w:r>
      <w:r w:rsidRPr="008D790A">
        <w:rPr>
          <w:rFonts w:ascii="Calibri" w:eastAsia="Times New Roman" w:hAnsi="Calibri" w:cs="Calibri"/>
        </w:rPr>
        <w:t>contact</w:t>
      </w:r>
      <w:r w:rsidRPr="008D790A">
        <w:rPr>
          <w:rFonts w:ascii="Calibri" w:eastAsia="Times New Roman" w:hAnsi="Calibri" w:cs="Calibri"/>
          <w:spacing w:val="-3"/>
        </w:rPr>
        <w:t xml:space="preserve"> </w:t>
      </w:r>
      <w:r w:rsidRPr="008D790A">
        <w:rPr>
          <w:rFonts w:ascii="Calibri" w:eastAsia="Times New Roman" w:hAnsi="Calibri" w:cs="Calibri"/>
        </w:rPr>
        <w:t>the</w:t>
      </w:r>
      <w:r w:rsidRPr="008D790A">
        <w:rPr>
          <w:rFonts w:ascii="Calibri" w:eastAsia="Times New Roman" w:hAnsi="Calibri" w:cs="Calibri"/>
          <w:spacing w:val="-5"/>
        </w:rPr>
        <w:t xml:space="preserve"> </w:t>
      </w:r>
      <w:r w:rsidRPr="008D790A">
        <w:rPr>
          <w:rFonts w:ascii="Calibri" w:eastAsia="Times New Roman" w:hAnsi="Calibri" w:cs="Calibri"/>
        </w:rPr>
        <w:t>Disability</w:t>
      </w:r>
      <w:r w:rsidRPr="008D790A">
        <w:rPr>
          <w:rFonts w:ascii="Calibri" w:eastAsia="Times New Roman" w:hAnsi="Calibri" w:cs="Calibri"/>
          <w:spacing w:val="-3"/>
        </w:rPr>
        <w:t xml:space="preserve"> </w:t>
      </w:r>
      <w:r w:rsidRPr="008D790A">
        <w:rPr>
          <w:rFonts w:ascii="Calibri" w:eastAsia="Times New Roman" w:hAnsi="Calibri" w:cs="Calibri"/>
        </w:rPr>
        <w:t>Resource</w:t>
      </w:r>
      <w:r w:rsidRPr="008D790A">
        <w:rPr>
          <w:rFonts w:ascii="Calibri" w:eastAsia="Times New Roman" w:hAnsi="Calibri" w:cs="Calibri"/>
          <w:spacing w:val="-3"/>
        </w:rPr>
        <w:t xml:space="preserve"> </w:t>
      </w:r>
      <w:r w:rsidRPr="008D790A">
        <w:rPr>
          <w:rFonts w:ascii="Calibri" w:eastAsia="Times New Roman" w:hAnsi="Calibri" w:cs="Calibri"/>
        </w:rPr>
        <w:t>Center (DRC) for information on appropriate policies and procedures. Students</w:t>
      </w:r>
      <w:r w:rsidRPr="008D790A">
        <w:rPr>
          <w:rFonts w:ascii="Calibri" w:eastAsia="Times New Roman" w:hAnsi="Calibri" w:cs="Calibri"/>
          <w:spacing w:val="-2"/>
        </w:rPr>
        <w:t xml:space="preserve"> </w:t>
      </w:r>
      <w:r w:rsidRPr="008D790A">
        <w:rPr>
          <w:rFonts w:ascii="Calibri" w:eastAsia="Times New Roman" w:hAnsi="Calibri" w:cs="Calibri"/>
        </w:rPr>
        <w:t>may contact the DRC to determine</w:t>
      </w:r>
      <w:r w:rsidRPr="008D790A">
        <w:rPr>
          <w:rFonts w:ascii="Calibri" w:eastAsia="Times New Roman" w:hAnsi="Calibri" w:cs="Calibri"/>
          <w:spacing w:val="-2"/>
        </w:rPr>
        <w:t xml:space="preserve"> </w:t>
      </w:r>
      <w:r w:rsidRPr="008D790A">
        <w:rPr>
          <w:rFonts w:ascii="Calibri" w:eastAsia="Times New Roman" w:hAnsi="Calibri" w:cs="Calibri"/>
        </w:rPr>
        <w:t>if</w:t>
      </w:r>
      <w:r w:rsidRPr="008D790A">
        <w:rPr>
          <w:rFonts w:ascii="Calibri" w:eastAsia="Times New Roman" w:hAnsi="Calibri" w:cs="Calibri"/>
          <w:spacing w:val="-6"/>
        </w:rPr>
        <w:t xml:space="preserve"> </w:t>
      </w:r>
      <w:r w:rsidRPr="008D790A">
        <w:rPr>
          <w:rFonts w:ascii="Calibri" w:eastAsia="Times New Roman" w:hAnsi="Calibri" w:cs="Calibri"/>
        </w:rPr>
        <w:t>they</w:t>
      </w:r>
      <w:r w:rsidRPr="008D790A">
        <w:rPr>
          <w:rFonts w:ascii="Calibri" w:eastAsia="Times New Roman" w:hAnsi="Calibri" w:cs="Calibri"/>
          <w:spacing w:val="-4"/>
        </w:rPr>
        <w:t xml:space="preserve"> </w:t>
      </w:r>
      <w:r w:rsidRPr="008D790A">
        <w:rPr>
          <w:rFonts w:ascii="Calibri" w:eastAsia="Times New Roman" w:hAnsi="Calibri" w:cs="Calibri"/>
        </w:rPr>
        <w:t>qualify</w:t>
      </w:r>
      <w:r w:rsidRPr="008D790A">
        <w:rPr>
          <w:rFonts w:ascii="Calibri" w:eastAsia="Times New Roman" w:hAnsi="Calibri" w:cs="Calibri"/>
          <w:spacing w:val="-2"/>
        </w:rPr>
        <w:t xml:space="preserve"> </w:t>
      </w:r>
      <w:r w:rsidRPr="008D790A">
        <w:rPr>
          <w:rFonts w:ascii="Calibri" w:eastAsia="Times New Roman" w:hAnsi="Calibri" w:cs="Calibri"/>
        </w:rPr>
        <w:t>for</w:t>
      </w:r>
      <w:r w:rsidRPr="008D790A">
        <w:rPr>
          <w:rFonts w:ascii="Calibri" w:eastAsia="Times New Roman" w:hAnsi="Calibri" w:cs="Calibri"/>
          <w:spacing w:val="-3"/>
        </w:rPr>
        <w:t xml:space="preserve"> </w:t>
      </w:r>
      <w:r w:rsidRPr="008D790A">
        <w:rPr>
          <w:rFonts w:ascii="Calibri" w:eastAsia="Times New Roman" w:hAnsi="Calibri" w:cs="Calibri"/>
        </w:rPr>
        <w:t>accommodations.</w:t>
      </w:r>
      <w:r w:rsidRPr="008D790A">
        <w:rPr>
          <w:rFonts w:ascii="Calibri" w:eastAsia="Times New Roman" w:hAnsi="Calibri" w:cs="Calibri"/>
          <w:spacing w:val="-3"/>
        </w:rPr>
        <w:t xml:space="preserve"> </w:t>
      </w:r>
      <w:r w:rsidRPr="008D790A">
        <w:rPr>
          <w:rFonts w:ascii="Calibri" w:eastAsia="Times New Roman" w:hAnsi="Calibri" w:cs="Calibri"/>
        </w:rPr>
        <w:t>Disabilities</w:t>
      </w:r>
      <w:r w:rsidRPr="008D790A">
        <w:rPr>
          <w:rFonts w:ascii="Calibri" w:eastAsia="Times New Roman" w:hAnsi="Calibri" w:cs="Calibri"/>
          <w:spacing w:val="-3"/>
        </w:rPr>
        <w:t xml:space="preserve"> </w:t>
      </w:r>
      <w:r w:rsidRPr="008D790A">
        <w:rPr>
          <w:rFonts w:ascii="Calibri" w:eastAsia="Times New Roman" w:hAnsi="Calibri" w:cs="Calibri"/>
        </w:rPr>
        <w:t>covered</w:t>
      </w:r>
      <w:r w:rsidRPr="008D790A">
        <w:rPr>
          <w:rFonts w:ascii="Calibri" w:eastAsia="Times New Roman" w:hAnsi="Calibri" w:cs="Calibri"/>
          <w:spacing w:val="-4"/>
        </w:rPr>
        <w:t xml:space="preserve"> </w:t>
      </w:r>
      <w:r w:rsidRPr="008D790A">
        <w:rPr>
          <w:rFonts w:ascii="Calibri" w:eastAsia="Times New Roman" w:hAnsi="Calibri" w:cs="Calibri"/>
        </w:rPr>
        <w:t>by</w:t>
      </w:r>
      <w:r w:rsidRPr="008D790A">
        <w:rPr>
          <w:rFonts w:ascii="Calibri" w:eastAsia="Times New Roman" w:hAnsi="Calibri" w:cs="Calibri"/>
          <w:spacing w:val="-2"/>
        </w:rPr>
        <w:t xml:space="preserve"> </w:t>
      </w:r>
      <w:r w:rsidRPr="008D790A">
        <w:rPr>
          <w:rFonts w:ascii="Calibri" w:eastAsia="Times New Roman" w:hAnsi="Calibri" w:cs="Calibri"/>
        </w:rPr>
        <w:t>ADA</w:t>
      </w:r>
      <w:r w:rsidRPr="008D790A">
        <w:rPr>
          <w:rFonts w:ascii="Calibri" w:eastAsia="Times New Roman" w:hAnsi="Calibri" w:cs="Calibri"/>
          <w:spacing w:val="-6"/>
        </w:rPr>
        <w:t xml:space="preserve"> </w:t>
      </w:r>
      <w:r w:rsidRPr="008D790A">
        <w:rPr>
          <w:rFonts w:ascii="Calibri" w:eastAsia="Times New Roman" w:hAnsi="Calibri" w:cs="Calibri"/>
        </w:rPr>
        <w:t>may</w:t>
      </w:r>
      <w:r w:rsidRPr="008D790A">
        <w:rPr>
          <w:rFonts w:ascii="Calibri" w:eastAsia="Times New Roman" w:hAnsi="Calibri" w:cs="Calibri"/>
          <w:spacing w:val="-4"/>
        </w:rPr>
        <w:t xml:space="preserve"> </w:t>
      </w:r>
      <w:r w:rsidRPr="008D790A">
        <w:rPr>
          <w:rFonts w:ascii="Calibri" w:eastAsia="Times New Roman" w:hAnsi="Calibri" w:cs="Calibri"/>
        </w:rPr>
        <w:t>include</w:t>
      </w:r>
      <w:r w:rsidRPr="008D790A">
        <w:rPr>
          <w:rFonts w:ascii="Calibri" w:eastAsia="Times New Roman" w:hAnsi="Calibri" w:cs="Calibri"/>
          <w:spacing w:val="-2"/>
        </w:rPr>
        <w:t xml:space="preserve"> </w:t>
      </w:r>
      <w:r w:rsidRPr="008D790A">
        <w:rPr>
          <w:rFonts w:ascii="Calibri" w:eastAsia="Times New Roman" w:hAnsi="Calibri" w:cs="Calibri"/>
        </w:rPr>
        <w:t>learning, sensory, emotional, physical or medical impairments. Students may call directly to the USU DRC at 1-435-797-2444. Students should contact the DRC as early in the semester as possible.</w:t>
      </w:r>
    </w:p>
    <w:p w14:paraId="679B3CD0" w14:textId="4978E7A8" w:rsidR="00F12F39" w:rsidRDefault="00F12F39" w:rsidP="00DF73FB">
      <w:pPr>
        <w:kinsoku w:val="0"/>
        <w:overflowPunct w:val="0"/>
        <w:adjustRightInd w:val="0"/>
        <w:spacing w:before="12" w:line="259" w:lineRule="auto"/>
        <w:ind w:left="176" w:right="471"/>
        <w:rPr>
          <w:rFonts w:ascii="Calibri" w:eastAsia="Times New Roman" w:hAnsi="Calibri" w:cs="Calibri"/>
        </w:rPr>
      </w:pPr>
    </w:p>
    <w:p w14:paraId="3E5BE7AE" w14:textId="66D3DB45" w:rsidR="00F12F39" w:rsidRDefault="00F12F39" w:rsidP="00DF73FB">
      <w:pPr>
        <w:kinsoku w:val="0"/>
        <w:overflowPunct w:val="0"/>
        <w:adjustRightInd w:val="0"/>
        <w:spacing w:before="12" w:line="259" w:lineRule="auto"/>
        <w:ind w:left="176" w:right="471"/>
        <w:rPr>
          <w:rFonts w:ascii="Calibri" w:eastAsia="Times New Roman" w:hAnsi="Calibri" w:cs="Calibri"/>
        </w:rPr>
      </w:pPr>
    </w:p>
    <w:p w14:paraId="688FD6D5" w14:textId="71319160" w:rsidR="00F12F39" w:rsidRDefault="00F12F39" w:rsidP="00DF73FB">
      <w:pPr>
        <w:kinsoku w:val="0"/>
        <w:overflowPunct w:val="0"/>
        <w:adjustRightInd w:val="0"/>
        <w:spacing w:before="12" w:line="259" w:lineRule="auto"/>
        <w:ind w:left="176" w:right="471"/>
        <w:rPr>
          <w:rFonts w:ascii="Calibri" w:eastAsia="Times New Roman" w:hAnsi="Calibri" w:cs="Calibri"/>
        </w:rPr>
      </w:pPr>
    </w:p>
    <w:p w14:paraId="15A31493" w14:textId="2C591941" w:rsidR="00F12F39" w:rsidRDefault="00F12F39" w:rsidP="00DF73FB">
      <w:pPr>
        <w:kinsoku w:val="0"/>
        <w:overflowPunct w:val="0"/>
        <w:adjustRightInd w:val="0"/>
        <w:spacing w:before="12" w:line="259" w:lineRule="auto"/>
        <w:ind w:left="176" w:right="471"/>
        <w:rPr>
          <w:rFonts w:ascii="Calibri" w:eastAsia="Times New Roman" w:hAnsi="Calibri" w:cs="Calibri"/>
        </w:rPr>
      </w:pPr>
    </w:p>
    <w:p w14:paraId="712AA1E2" w14:textId="0B91620D" w:rsidR="00F12F39" w:rsidRDefault="00F12F39" w:rsidP="00DF73FB">
      <w:pPr>
        <w:kinsoku w:val="0"/>
        <w:overflowPunct w:val="0"/>
        <w:adjustRightInd w:val="0"/>
        <w:spacing w:before="12" w:line="259" w:lineRule="auto"/>
        <w:ind w:left="176" w:right="471"/>
        <w:rPr>
          <w:rFonts w:ascii="Calibri" w:eastAsia="Times New Roman" w:hAnsi="Calibri" w:cs="Calibri"/>
        </w:rPr>
      </w:pPr>
    </w:p>
    <w:p w14:paraId="636B4571" w14:textId="2553ED26" w:rsidR="00F12F39" w:rsidRDefault="00F12F39" w:rsidP="00DF73FB">
      <w:pPr>
        <w:kinsoku w:val="0"/>
        <w:overflowPunct w:val="0"/>
        <w:adjustRightInd w:val="0"/>
        <w:spacing w:before="12" w:line="259" w:lineRule="auto"/>
        <w:ind w:left="176" w:right="471"/>
        <w:rPr>
          <w:rFonts w:ascii="Calibri" w:eastAsia="Times New Roman" w:hAnsi="Calibri" w:cs="Calibri"/>
        </w:rPr>
      </w:pPr>
    </w:p>
    <w:p w14:paraId="1FBD9044" w14:textId="465442CA" w:rsidR="00F12F39" w:rsidRDefault="00F12F39" w:rsidP="00DF73FB">
      <w:pPr>
        <w:kinsoku w:val="0"/>
        <w:overflowPunct w:val="0"/>
        <w:adjustRightInd w:val="0"/>
        <w:spacing w:before="12" w:line="259" w:lineRule="auto"/>
        <w:ind w:left="176" w:right="471"/>
        <w:rPr>
          <w:rFonts w:ascii="Calibri" w:eastAsia="Times New Roman" w:hAnsi="Calibri" w:cs="Calibri"/>
        </w:rPr>
      </w:pPr>
    </w:p>
    <w:p w14:paraId="2993212A" w14:textId="0C6C23AC" w:rsidR="00F12F39" w:rsidRDefault="00F12F39" w:rsidP="00DF73FB">
      <w:pPr>
        <w:kinsoku w:val="0"/>
        <w:overflowPunct w:val="0"/>
        <w:adjustRightInd w:val="0"/>
        <w:spacing w:before="12" w:line="259" w:lineRule="auto"/>
        <w:ind w:left="176" w:right="471"/>
        <w:rPr>
          <w:rFonts w:ascii="Calibri" w:eastAsia="Times New Roman" w:hAnsi="Calibri" w:cs="Calibri"/>
        </w:rPr>
      </w:pPr>
    </w:p>
    <w:p w14:paraId="2BA1480A" w14:textId="65557734" w:rsidR="00F12F39" w:rsidRDefault="00F12F39" w:rsidP="00DF73FB">
      <w:pPr>
        <w:kinsoku w:val="0"/>
        <w:overflowPunct w:val="0"/>
        <w:adjustRightInd w:val="0"/>
        <w:spacing w:before="12" w:line="259" w:lineRule="auto"/>
        <w:ind w:left="176" w:right="471"/>
        <w:rPr>
          <w:rFonts w:ascii="Calibri" w:eastAsia="Times New Roman" w:hAnsi="Calibri" w:cs="Calibri"/>
        </w:rPr>
      </w:pPr>
    </w:p>
    <w:p w14:paraId="1ACB0259" w14:textId="7925DEDB" w:rsidR="00F12F39" w:rsidRDefault="00F12F39" w:rsidP="00DF73FB">
      <w:pPr>
        <w:kinsoku w:val="0"/>
        <w:overflowPunct w:val="0"/>
        <w:adjustRightInd w:val="0"/>
        <w:spacing w:before="12" w:line="259" w:lineRule="auto"/>
        <w:ind w:left="176" w:right="471"/>
        <w:rPr>
          <w:rFonts w:ascii="Calibri" w:eastAsia="Times New Roman" w:hAnsi="Calibri" w:cs="Calibri"/>
        </w:rPr>
      </w:pPr>
    </w:p>
    <w:p w14:paraId="3CE35F2F" w14:textId="79C77001" w:rsidR="00F12F39" w:rsidRDefault="00F12F39" w:rsidP="00DF73FB">
      <w:pPr>
        <w:kinsoku w:val="0"/>
        <w:overflowPunct w:val="0"/>
        <w:adjustRightInd w:val="0"/>
        <w:spacing w:before="12" w:line="259" w:lineRule="auto"/>
        <w:ind w:left="176" w:right="471"/>
        <w:rPr>
          <w:rFonts w:ascii="Calibri" w:eastAsia="Times New Roman" w:hAnsi="Calibri" w:cs="Calibri"/>
        </w:rPr>
      </w:pPr>
    </w:p>
    <w:p w14:paraId="7320BFB6" w14:textId="77777777" w:rsidR="00F12F39" w:rsidRDefault="00F12F39" w:rsidP="00DF73FB">
      <w:pPr>
        <w:kinsoku w:val="0"/>
        <w:overflowPunct w:val="0"/>
        <w:adjustRightInd w:val="0"/>
        <w:spacing w:before="12" w:line="259" w:lineRule="auto"/>
        <w:ind w:left="176" w:right="471"/>
        <w:rPr>
          <w:rFonts w:ascii="Calibri" w:eastAsia="Times New Roman" w:hAnsi="Calibri" w:cs="Calibri"/>
        </w:rPr>
      </w:pPr>
    </w:p>
    <w:p w14:paraId="01A7D0A2" w14:textId="1DFB8C6D" w:rsidR="008D790A" w:rsidRDefault="008D790A" w:rsidP="008D790A">
      <w:pPr>
        <w:kinsoku w:val="0"/>
        <w:overflowPunct w:val="0"/>
        <w:adjustRightInd w:val="0"/>
        <w:spacing w:before="12" w:line="259" w:lineRule="auto"/>
        <w:ind w:left="483" w:right="471"/>
        <w:rPr>
          <w:rFonts w:ascii="Calibri" w:eastAsia="Times New Roman" w:hAnsi="Calibri" w:cs="Calibri"/>
        </w:rPr>
      </w:pPr>
    </w:p>
    <w:p w14:paraId="54460F00" w14:textId="3D52849A" w:rsidR="00B564F4" w:rsidRPr="008D790A" w:rsidRDefault="008D790A" w:rsidP="00B564F4">
      <w:pPr>
        <w:kinsoku w:val="0"/>
        <w:overflowPunct w:val="0"/>
        <w:adjustRightInd w:val="0"/>
        <w:spacing w:before="22"/>
        <w:ind w:left="360" w:hanging="360"/>
        <w:outlineLvl w:val="0"/>
        <w:rPr>
          <w:rFonts w:ascii="Calibri" w:eastAsia="Times New Roman" w:hAnsi="Calibri" w:cs="Calibri"/>
          <w:b/>
          <w:bCs/>
          <w:spacing w:val="-4"/>
        </w:rPr>
      </w:pPr>
      <w:r w:rsidRPr="008D790A">
        <w:rPr>
          <w:rFonts w:ascii="Calibri" w:eastAsia="Times New Roman" w:hAnsi="Calibri" w:cs="Calibri"/>
        </w:rPr>
        <w:tab/>
      </w:r>
      <w:r w:rsidRPr="008D790A">
        <w:rPr>
          <w:rFonts w:ascii="Calibri" w:eastAsia="Times New Roman" w:hAnsi="Calibri" w:cs="Calibri"/>
          <w:b/>
          <w:bCs/>
          <w:sz w:val="28"/>
          <w:szCs w:val="28"/>
          <w:u w:val="single"/>
        </w:rPr>
        <w:t xml:space="preserve">STEP TWO: </w:t>
      </w:r>
      <w:r w:rsidRPr="008D790A">
        <w:rPr>
          <w:rFonts w:ascii="Calibri" w:eastAsia="Times New Roman" w:hAnsi="Calibri" w:cs="Calibri"/>
          <w:b/>
          <w:bCs/>
          <w:sz w:val="24"/>
          <w:szCs w:val="24"/>
        </w:rPr>
        <w:t xml:space="preserve">To apply to the </w:t>
      </w:r>
      <w:r w:rsidR="00B564F4">
        <w:rPr>
          <w:rFonts w:ascii="Calibri" w:eastAsia="Times New Roman" w:hAnsi="Calibri" w:cs="Calibri"/>
          <w:b/>
          <w:bCs/>
        </w:rPr>
        <w:t>MLT</w:t>
      </w:r>
      <w:r w:rsidRPr="008D790A">
        <w:rPr>
          <w:rFonts w:ascii="Calibri" w:eastAsia="Times New Roman" w:hAnsi="Calibri" w:cs="Calibri"/>
          <w:b/>
          <w:bCs/>
        </w:rPr>
        <w:t xml:space="preserve"> Program o</w:t>
      </w:r>
      <w:r w:rsidRPr="008D790A">
        <w:rPr>
          <w:rFonts w:ascii="Calibri" w:eastAsia="Times New Roman" w:hAnsi="Calibri" w:cs="Calibri"/>
          <w:b/>
          <w:bCs/>
          <w:spacing w:val="-4"/>
        </w:rPr>
        <w:t>nce you have become a USU student you must:</w:t>
      </w:r>
    </w:p>
    <w:p w14:paraId="6BBBD418" w14:textId="6091051F" w:rsidR="008D790A" w:rsidRPr="00407A0A" w:rsidRDefault="008D790A" w:rsidP="008D790A">
      <w:pPr>
        <w:numPr>
          <w:ilvl w:val="0"/>
          <w:numId w:val="9"/>
        </w:numPr>
        <w:tabs>
          <w:tab w:val="left" w:pos="770"/>
        </w:tabs>
        <w:kinsoku w:val="0"/>
        <w:overflowPunct w:val="0"/>
        <w:adjustRightInd w:val="0"/>
        <w:outlineLvl w:val="1"/>
        <w:rPr>
          <w:rFonts w:ascii="Calibri" w:eastAsia="Times New Roman" w:hAnsi="Calibri" w:cs="Calibri"/>
          <w:spacing w:val="-5"/>
          <w:u w:val="single"/>
        </w:rPr>
      </w:pPr>
      <w:bookmarkStart w:id="3" w:name="_Hlk151106134"/>
      <w:r w:rsidRPr="008D790A">
        <w:rPr>
          <w:rFonts w:ascii="Calibri" w:eastAsia="Times New Roman" w:hAnsi="Calibri" w:cs="Calibri"/>
          <w:u w:val="single"/>
        </w:rPr>
        <w:t>Complete</w:t>
      </w:r>
      <w:r w:rsidRPr="008D790A">
        <w:rPr>
          <w:rFonts w:ascii="Calibri" w:eastAsia="Times New Roman" w:hAnsi="Calibri" w:cs="Calibri"/>
          <w:spacing w:val="-6"/>
          <w:u w:val="single"/>
        </w:rPr>
        <w:t xml:space="preserve"> </w:t>
      </w:r>
      <w:r w:rsidRPr="008D790A">
        <w:rPr>
          <w:rFonts w:ascii="Calibri" w:eastAsia="Times New Roman" w:hAnsi="Calibri" w:cs="Calibri"/>
          <w:u w:val="single"/>
        </w:rPr>
        <w:t>the</w:t>
      </w:r>
      <w:r w:rsidRPr="008D790A">
        <w:rPr>
          <w:rFonts w:ascii="Calibri" w:eastAsia="Times New Roman" w:hAnsi="Calibri" w:cs="Calibri"/>
          <w:spacing w:val="-5"/>
          <w:u w:val="single"/>
        </w:rPr>
        <w:t xml:space="preserve"> </w:t>
      </w:r>
      <w:r w:rsidR="00B564F4">
        <w:rPr>
          <w:rFonts w:ascii="Calibri" w:eastAsia="Times New Roman" w:hAnsi="Calibri" w:cs="Calibri"/>
          <w:u w:val="single"/>
        </w:rPr>
        <w:t>Medical Laboratory Technician</w:t>
      </w:r>
      <w:r w:rsidRPr="008D790A">
        <w:rPr>
          <w:rFonts w:ascii="Calibri" w:eastAsia="Times New Roman" w:hAnsi="Calibri" w:cs="Calibri"/>
          <w:spacing w:val="-6"/>
          <w:u w:val="single"/>
        </w:rPr>
        <w:t xml:space="preserve"> </w:t>
      </w:r>
      <w:r w:rsidR="00407A0A">
        <w:rPr>
          <w:rFonts w:ascii="Calibri" w:eastAsia="Times New Roman" w:hAnsi="Calibri" w:cs="Calibri"/>
          <w:spacing w:val="-6"/>
          <w:u w:val="single"/>
        </w:rPr>
        <w:t xml:space="preserve">Online </w:t>
      </w:r>
      <w:r w:rsidRPr="008D790A">
        <w:rPr>
          <w:rFonts w:ascii="Calibri" w:eastAsia="Times New Roman" w:hAnsi="Calibri" w:cs="Calibri"/>
          <w:u w:val="single"/>
        </w:rPr>
        <w:t>Application</w:t>
      </w:r>
    </w:p>
    <w:p w14:paraId="367E5067" w14:textId="35F4F058" w:rsidR="00407A0A" w:rsidRPr="00407A0A" w:rsidRDefault="00407A0A" w:rsidP="00407A0A">
      <w:pPr>
        <w:tabs>
          <w:tab w:val="left" w:pos="770"/>
        </w:tabs>
        <w:kinsoku w:val="0"/>
        <w:overflowPunct w:val="0"/>
        <w:adjustRightInd w:val="0"/>
        <w:ind w:left="360"/>
        <w:outlineLvl w:val="1"/>
        <w:rPr>
          <w:rFonts w:ascii="Calibri" w:eastAsia="Times New Roman" w:hAnsi="Calibri" w:cs="Calibri"/>
          <w:spacing w:val="-5"/>
          <w:sz w:val="28"/>
          <w:szCs w:val="28"/>
        </w:rPr>
      </w:pPr>
      <w:r>
        <w:rPr>
          <w:rFonts w:ascii="Calibri" w:eastAsia="Times New Roman" w:hAnsi="Calibri" w:cs="Calibri"/>
          <w:spacing w:val="-5"/>
          <w:sz w:val="28"/>
          <w:szCs w:val="28"/>
        </w:rPr>
        <w:t xml:space="preserve">                        </w:t>
      </w:r>
      <w:hyperlink r:id="rId13" w:history="1">
        <w:r w:rsidRPr="00407A0A">
          <w:rPr>
            <w:rStyle w:val="Hyperlink"/>
            <w:rFonts w:ascii="Calibri" w:eastAsia="Times New Roman" w:hAnsi="Calibri" w:cs="Calibri"/>
            <w:spacing w:val="-5"/>
            <w:sz w:val="28"/>
            <w:szCs w:val="28"/>
            <w:u w:val="none"/>
          </w:rPr>
          <w:t>https://caas.usu.edu/health-professions/mlt</w:t>
        </w:r>
      </w:hyperlink>
    </w:p>
    <w:p w14:paraId="5EB83786" w14:textId="3B68E5F6" w:rsidR="00407A0A" w:rsidRPr="00407A0A" w:rsidRDefault="00407A0A" w:rsidP="00407A0A">
      <w:pPr>
        <w:tabs>
          <w:tab w:val="left" w:pos="770"/>
        </w:tabs>
        <w:kinsoku w:val="0"/>
        <w:overflowPunct w:val="0"/>
        <w:adjustRightInd w:val="0"/>
        <w:ind w:left="720"/>
        <w:outlineLvl w:val="1"/>
        <w:rPr>
          <w:rFonts w:ascii="Calibri" w:eastAsia="Times New Roman" w:hAnsi="Calibri" w:cs="Calibri"/>
          <w:b/>
          <w:bCs/>
          <w:spacing w:val="-5"/>
          <w:sz w:val="24"/>
          <w:szCs w:val="24"/>
        </w:rPr>
      </w:pPr>
      <w:r>
        <w:rPr>
          <w:rFonts w:ascii="Calibri" w:eastAsia="Times New Roman" w:hAnsi="Calibri" w:cs="Calibri"/>
          <w:spacing w:val="-5"/>
          <w:sz w:val="28"/>
          <w:szCs w:val="28"/>
        </w:rPr>
        <w:tab/>
      </w:r>
      <w:r>
        <w:rPr>
          <w:rFonts w:ascii="Calibri" w:eastAsia="Times New Roman" w:hAnsi="Calibri" w:cs="Calibri"/>
          <w:spacing w:val="-5"/>
          <w:sz w:val="28"/>
          <w:szCs w:val="28"/>
        </w:rPr>
        <w:tab/>
      </w:r>
      <w:r>
        <w:rPr>
          <w:rFonts w:ascii="Calibri" w:eastAsia="Times New Roman" w:hAnsi="Calibri" w:cs="Calibri"/>
          <w:spacing w:val="-5"/>
          <w:sz w:val="28"/>
          <w:szCs w:val="28"/>
        </w:rPr>
        <w:tab/>
      </w:r>
      <w:r>
        <w:rPr>
          <w:rFonts w:ascii="Calibri" w:eastAsia="Times New Roman" w:hAnsi="Calibri" w:cs="Calibri"/>
          <w:spacing w:val="-5"/>
          <w:sz w:val="28"/>
          <w:szCs w:val="28"/>
        </w:rPr>
        <w:tab/>
      </w:r>
      <w:r>
        <w:rPr>
          <w:rFonts w:ascii="Calibri" w:eastAsia="Times New Roman" w:hAnsi="Calibri" w:cs="Calibri"/>
          <w:spacing w:val="-5"/>
          <w:sz w:val="28"/>
          <w:szCs w:val="28"/>
        </w:rPr>
        <w:tab/>
      </w:r>
      <w:r w:rsidRPr="00407A0A">
        <w:rPr>
          <w:rFonts w:ascii="Calibri" w:eastAsia="Times New Roman" w:hAnsi="Calibri" w:cs="Calibri"/>
          <w:b/>
          <w:bCs/>
          <w:spacing w:val="-5"/>
          <w:sz w:val="24"/>
          <w:szCs w:val="24"/>
        </w:rPr>
        <w:t>OR meet with:</w:t>
      </w:r>
    </w:p>
    <w:p w14:paraId="1B5FC99C" w14:textId="77777777" w:rsidR="000C6D7E" w:rsidRPr="000C6D7E" w:rsidRDefault="000C6D7E" w:rsidP="00F12F39">
      <w:pPr>
        <w:kinsoku w:val="0"/>
        <w:overflowPunct w:val="0"/>
        <w:adjustRightInd w:val="0"/>
        <w:spacing w:before="56"/>
        <w:ind w:left="1440"/>
        <w:outlineLvl w:val="1"/>
        <w:rPr>
          <w:rFonts w:ascii="Calibri" w:eastAsia="Times New Roman" w:hAnsi="Calibri" w:cs="Calibri"/>
          <w:spacing w:val="-5"/>
        </w:rPr>
      </w:pPr>
      <w:r w:rsidRPr="000C6D7E">
        <w:rPr>
          <w:rFonts w:ascii="Calibri" w:eastAsia="Times New Roman" w:hAnsi="Calibri" w:cs="Calibri"/>
          <w:spacing w:val="-5"/>
        </w:rPr>
        <w:t>Marla Palomares Ruiz, Advisor for Health Professions</w:t>
      </w:r>
    </w:p>
    <w:p w14:paraId="44C62609" w14:textId="13F1DE0F" w:rsidR="000C6D7E" w:rsidRPr="000C6D7E" w:rsidRDefault="000C6D7E" w:rsidP="00F12F39">
      <w:pPr>
        <w:kinsoku w:val="0"/>
        <w:overflowPunct w:val="0"/>
        <w:adjustRightInd w:val="0"/>
        <w:spacing w:before="56"/>
        <w:ind w:left="1440"/>
        <w:outlineLvl w:val="1"/>
        <w:rPr>
          <w:rFonts w:ascii="Calibri" w:eastAsia="Times New Roman" w:hAnsi="Calibri" w:cs="Calibri"/>
          <w:spacing w:val="-5"/>
        </w:rPr>
      </w:pPr>
      <w:r w:rsidRPr="000C6D7E">
        <w:rPr>
          <w:rFonts w:ascii="Calibri" w:eastAsia="Times New Roman" w:hAnsi="Calibri" w:cs="Calibri"/>
          <w:spacing w:val="-5"/>
        </w:rPr>
        <w:t>Utah State University Blanding</w:t>
      </w:r>
      <w:r w:rsidR="00221750">
        <w:rPr>
          <w:rFonts w:ascii="Calibri" w:eastAsia="Times New Roman" w:hAnsi="Calibri" w:cs="Calibri"/>
          <w:spacing w:val="-5"/>
        </w:rPr>
        <w:t xml:space="preserve"> and Moab</w:t>
      </w:r>
      <w:r w:rsidRPr="000C6D7E">
        <w:rPr>
          <w:rFonts w:ascii="Calibri" w:eastAsia="Times New Roman" w:hAnsi="Calibri" w:cs="Calibri"/>
          <w:spacing w:val="-5"/>
        </w:rPr>
        <w:t xml:space="preserve"> Campus</w:t>
      </w:r>
      <w:r w:rsidR="00221750">
        <w:rPr>
          <w:rFonts w:ascii="Calibri" w:eastAsia="Times New Roman" w:hAnsi="Calibri" w:cs="Calibri"/>
          <w:spacing w:val="-5"/>
        </w:rPr>
        <w:t>es</w:t>
      </w:r>
    </w:p>
    <w:p w14:paraId="00AE023D" w14:textId="77777777" w:rsidR="000C6D7E" w:rsidRPr="000C6D7E" w:rsidRDefault="000C6D7E" w:rsidP="00F12F39">
      <w:pPr>
        <w:kinsoku w:val="0"/>
        <w:overflowPunct w:val="0"/>
        <w:adjustRightInd w:val="0"/>
        <w:spacing w:before="56"/>
        <w:ind w:left="1440"/>
        <w:outlineLvl w:val="1"/>
        <w:rPr>
          <w:rFonts w:ascii="Calibri" w:eastAsia="Times New Roman" w:hAnsi="Calibri" w:cs="Calibri"/>
          <w:spacing w:val="-5"/>
        </w:rPr>
      </w:pPr>
      <w:r w:rsidRPr="000C6D7E">
        <w:rPr>
          <w:rFonts w:ascii="Calibri" w:eastAsia="Times New Roman" w:hAnsi="Calibri" w:cs="Calibri"/>
          <w:spacing w:val="-5"/>
        </w:rPr>
        <w:t xml:space="preserve">HSL Building Room 201B </w:t>
      </w:r>
    </w:p>
    <w:p w14:paraId="2E987EE8" w14:textId="77777777" w:rsidR="000C6D7E" w:rsidRPr="000C6D7E" w:rsidRDefault="000C6D7E" w:rsidP="00F12F39">
      <w:pPr>
        <w:kinsoku w:val="0"/>
        <w:overflowPunct w:val="0"/>
        <w:adjustRightInd w:val="0"/>
        <w:spacing w:before="56"/>
        <w:ind w:left="1440"/>
        <w:outlineLvl w:val="1"/>
        <w:rPr>
          <w:rFonts w:ascii="Calibri" w:eastAsia="Times New Roman" w:hAnsi="Calibri" w:cs="Calibri"/>
          <w:spacing w:val="-5"/>
        </w:rPr>
      </w:pPr>
      <w:r w:rsidRPr="000C6D7E">
        <w:rPr>
          <w:rFonts w:ascii="Calibri" w:eastAsia="Times New Roman" w:hAnsi="Calibri" w:cs="Calibri"/>
          <w:spacing w:val="-5"/>
        </w:rPr>
        <w:t>576 West 200 South Blanding, UT 84511</w:t>
      </w:r>
    </w:p>
    <w:p w14:paraId="2B494C39" w14:textId="77777777" w:rsidR="000C6D7E" w:rsidRPr="000C6D7E" w:rsidRDefault="000C6D7E" w:rsidP="00F12F39">
      <w:pPr>
        <w:kinsoku w:val="0"/>
        <w:overflowPunct w:val="0"/>
        <w:adjustRightInd w:val="0"/>
        <w:spacing w:before="56"/>
        <w:ind w:left="1440"/>
        <w:outlineLvl w:val="1"/>
        <w:rPr>
          <w:rFonts w:ascii="Calibri" w:eastAsia="Times New Roman" w:hAnsi="Calibri" w:cs="Calibri"/>
          <w:spacing w:val="-5"/>
        </w:rPr>
      </w:pPr>
      <w:r w:rsidRPr="000C6D7E">
        <w:rPr>
          <w:rFonts w:ascii="Calibri" w:eastAsia="Times New Roman" w:hAnsi="Calibri" w:cs="Calibri"/>
          <w:spacing w:val="-5"/>
        </w:rPr>
        <w:t>(You may mail applications to this address)</w:t>
      </w:r>
    </w:p>
    <w:p w14:paraId="35FDDFB1" w14:textId="46913FBD" w:rsidR="000C6D7E" w:rsidRDefault="000C6D7E" w:rsidP="00F12F39">
      <w:pPr>
        <w:kinsoku w:val="0"/>
        <w:overflowPunct w:val="0"/>
        <w:adjustRightInd w:val="0"/>
        <w:spacing w:before="56"/>
        <w:ind w:left="1440"/>
        <w:outlineLvl w:val="1"/>
        <w:rPr>
          <w:rFonts w:ascii="Calibri" w:eastAsia="Times New Roman" w:hAnsi="Calibri" w:cs="Calibri"/>
          <w:spacing w:val="-5"/>
        </w:rPr>
      </w:pPr>
      <w:r w:rsidRPr="000C6D7E">
        <w:rPr>
          <w:rFonts w:ascii="Calibri" w:eastAsia="Times New Roman" w:hAnsi="Calibri" w:cs="Calibri"/>
          <w:spacing w:val="-5"/>
        </w:rPr>
        <w:t>435-678-8221</w:t>
      </w:r>
    </w:p>
    <w:p w14:paraId="34DBD9B1" w14:textId="5349D588" w:rsidR="000C6D7E" w:rsidRPr="00F12F39" w:rsidRDefault="008405AA" w:rsidP="00F12F39">
      <w:pPr>
        <w:kinsoku w:val="0"/>
        <w:overflowPunct w:val="0"/>
        <w:adjustRightInd w:val="0"/>
        <w:spacing w:before="56"/>
        <w:ind w:left="1440"/>
        <w:outlineLvl w:val="1"/>
        <w:rPr>
          <w:rFonts w:ascii="Calibri" w:eastAsia="Times New Roman" w:hAnsi="Calibri" w:cs="Calibri"/>
          <w:spacing w:val="-5"/>
        </w:rPr>
      </w:pPr>
      <w:hyperlink r:id="rId14" w:history="1">
        <w:r w:rsidR="00F12F39" w:rsidRPr="00846453">
          <w:rPr>
            <w:rStyle w:val="Hyperlink"/>
            <w:rFonts w:ascii="Calibri" w:eastAsia="Times New Roman" w:hAnsi="Calibri" w:cs="Calibri"/>
            <w:spacing w:val="-5"/>
          </w:rPr>
          <w:t>marla.palomaresruiz@usu.edu</w:t>
        </w:r>
      </w:hyperlink>
    </w:p>
    <w:p w14:paraId="6C163C43" w14:textId="4A6791F1" w:rsidR="00F12F39" w:rsidRPr="008D790A" w:rsidRDefault="008D790A" w:rsidP="00407A0A">
      <w:pPr>
        <w:kinsoku w:val="0"/>
        <w:overflowPunct w:val="0"/>
        <w:adjustRightInd w:val="0"/>
        <w:spacing w:before="56"/>
        <w:ind w:left="2880" w:firstLine="720"/>
        <w:outlineLvl w:val="1"/>
        <w:rPr>
          <w:rFonts w:ascii="Calibri" w:eastAsia="Times New Roman" w:hAnsi="Calibri" w:cs="Calibri"/>
          <w:b/>
          <w:bCs/>
          <w:spacing w:val="-5"/>
        </w:rPr>
      </w:pPr>
      <w:r w:rsidRPr="008D790A">
        <w:rPr>
          <w:rFonts w:ascii="Calibri" w:eastAsia="Times New Roman" w:hAnsi="Calibri" w:cs="Calibri"/>
          <w:b/>
          <w:bCs/>
          <w:spacing w:val="-5"/>
        </w:rPr>
        <w:t>OR</w:t>
      </w:r>
    </w:p>
    <w:p w14:paraId="29DFAD3E" w14:textId="77777777" w:rsidR="008D790A" w:rsidRPr="008D790A" w:rsidRDefault="008D790A" w:rsidP="00F12F39">
      <w:pPr>
        <w:kinsoku w:val="0"/>
        <w:overflowPunct w:val="0"/>
        <w:adjustRightInd w:val="0"/>
        <w:spacing w:line="252" w:lineRule="auto"/>
        <w:ind w:left="1440" w:right="4259"/>
        <w:rPr>
          <w:rFonts w:ascii="Calibri" w:eastAsia="Times New Roman" w:hAnsi="Calibri" w:cs="Calibri"/>
        </w:rPr>
      </w:pPr>
      <w:r w:rsidRPr="008D790A">
        <w:rPr>
          <w:rFonts w:ascii="Calibri" w:eastAsia="Times New Roman" w:hAnsi="Calibri" w:cs="Calibri"/>
        </w:rPr>
        <w:t>Danyan</w:t>
      </w:r>
      <w:r w:rsidRPr="008D790A">
        <w:rPr>
          <w:rFonts w:ascii="Calibri" w:eastAsia="Times New Roman" w:hAnsi="Calibri" w:cs="Calibri"/>
          <w:spacing w:val="-8"/>
        </w:rPr>
        <w:t xml:space="preserve"> </w:t>
      </w:r>
      <w:r w:rsidRPr="008D790A">
        <w:rPr>
          <w:rFonts w:ascii="Calibri" w:eastAsia="Times New Roman" w:hAnsi="Calibri" w:cs="Calibri"/>
        </w:rPr>
        <w:t>Powell,</w:t>
      </w:r>
      <w:r w:rsidRPr="008D790A">
        <w:rPr>
          <w:rFonts w:ascii="Calibri" w:eastAsia="Times New Roman" w:hAnsi="Calibri" w:cs="Calibri"/>
          <w:spacing w:val="-8"/>
        </w:rPr>
        <w:t xml:space="preserve"> </w:t>
      </w:r>
      <w:r w:rsidRPr="008D790A">
        <w:rPr>
          <w:rFonts w:ascii="Calibri" w:eastAsia="Times New Roman" w:hAnsi="Calibri" w:cs="Calibri"/>
        </w:rPr>
        <w:t>Advisor</w:t>
      </w:r>
      <w:r w:rsidRPr="008D790A">
        <w:rPr>
          <w:rFonts w:ascii="Calibri" w:eastAsia="Times New Roman" w:hAnsi="Calibri" w:cs="Calibri"/>
          <w:spacing w:val="-6"/>
        </w:rPr>
        <w:t xml:space="preserve"> </w:t>
      </w:r>
      <w:r w:rsidRPr="008D790A">
        <w:rPr>
          <w:rFonts w:ascii="Calibri" w:eastAsia="Times New Roman" w:hAnsi="Calibri" w:cs="Calibri"/>
        </w:rPr>
        <w:t>for</w:t>
      </w:r>
      <w:r w:rsidRPr="008D790A">
        <w:rPr>
          <w:rFonts w:ascii="Calibri" w:eastAsia="Times New Roman" w:hAnsi="Calibri" w:cs="Calibri"/>
          <w:spacing w:val="-8"/>
        </w:rPr>
        <w:t xml:space="preserve"> </w:t>
      </w:r>
      <w:r w:rsidRPr="008D790A">
        <w:rPr>
          <w:rFonts w:ascii="Calibri" w:eastAsia="Times New Roman" w:hAnsi="Calibri" w:cs="Calibri"/>
        </w:rPr>
        <w:t>Health</w:t>
      </w:r>
      <w:r w:rsidRPr="008D790A">
        <w:rPr>
          <w:rFonts w:ascii="Calibri" w:eastAsia="Times New Roman" w:hAnsi="Calibri" w:cs="Calibri"/>
          <w:spacing w:val="-8"/>
        </w:rPr>
        <w:t xml:space="preserve"> </w:t>
      </w:r>
      <w:r w:rsidRPr="008D790A">
        <w:rPr>
          <w:rFonts w:ascii="Calibri" w:eastAsia="Times New Roman" w:hAnsi="Calibri" w:cs="Calibri"/>
        </w:rPr>
        <w:t>Professions Utah State University Eastern Campus</w:t>
      </w:r>
    </w:p>
    <w:p w14:paraId="0505F6D9" w14:textId="77777777" w:rsidR="008D790A" w:rsidRPr="008D790A" w:rsidRDefault="008D790A" w:rsidP="00F12F39">
      <w:pPr>
        <w:kinsoku w:val="0"/>
        <w:overflowPunct w:val="0"/>
        <w:adjustRightInd w:val="0"/>
        <w:ind w:left="1440"/>
        <w:rPr>
          <w:rFonts w:ascii="Calibri" w:eastAsia="Times New Roman" w:hAnsi="Calibri" w:cs="Calibri"/>
          <w:spacing w:val="-5"/>
        </w:rPr>
      </w:pPr>
      <w:r w:rsidRPr="008D790A">
        <w:rPr>
          <w:rFonts w:ascii="Calibri" w:eastAsia="Times New Roman" w:hAnsi="Calibri" w:cs="Calibri"/>
        </w:rPr>
        <w:t>451</w:t>
      </w:r>
      <w:r w:rsidRPr="008D790A">
        <w:rPr>
          <w:rFonts w:ascii="Calibri" w:eastAsia="Times New Roman" w:hAnsi="Calibri" w:cs="Calibri"/>
          <w:spacing w:val="-6"/>
        </w:rPr>
        <w:t xml:space="preserve"> </w:t>
      </w:r>
      <w:r w:rsidRPr="008D790A">
        <w:rPr>
          <w:rFonts w:ascii="Calibri" w:eastAsia="Times New Roman" w:hAnsi="Calibri" w:cs="Calibri"/>
        </w:rPr>
        <w:t>East</w:t>
      </w:r>
      <w:r w:rsidRPr="008D790A">
        <w:rPr>
          <w:rFonts w:ascii="Calibri" w:eastAsia="Times New Roman" w:hAnsi="Calibri" w:cs="Calibri"/>
          <w:spacing w:val="-3"/>
        </w:rPr>
        <w:t xml:space="preserve"> </w:t>
      </w:r>
      <w:r w:rsidRPr="008D790A">
        <w:rPr>
          <w:rFonts w:ascii="Calibri" w:eastAsia="Times New Roman" w:hAnsi="Calibri" w:cs="Calibri"/>
        </w:rPr>
        <w:t>400</w:t>
      </w:r>
      <w:r w:rsidRPr="008D790A">
        <w:rPr>
          <w:rFonts w:ascii="Calibri" w:eastAsia="Times New Roman" w:hAnsi="Calibri" w:cs="Calibri"/>
          <w:spacing w:val="-3"/>
        </w:rPr>
        <w:t xml:space="preserve"> </w:t>
      </w:r>
      <w:r w:rsidRPr="008D790A">
        <w:rPr>
          <w:rFonts w:ascii="Calibri" w:eastAsia="Times New Roman" w:hAnsi="Calibri" w:cs="Calibri"/>
        </w:rPr>
        <w:t>North,</w:t>
      </w:r>
      <w:r w:rsidRPr="008D790A">
        <w:rPr>
          <w:rFonts w:ascii="Calibri" w:eastAsia="Times New Roman" w:hAnsi="Calibri" w:cs="Calibri"/>
          <w:spacing w:val="-4"/>
        </w:rPr>
        <w:t xml:space="preserve"> </w:t>
      </w:r>
      <w:r w:rsidRPr="008D790A">
        <w:rPr>
          <w:rFonts w:ascii="Calibri" w:eastAsia="Times New Roman" w:hAnsi="Calibri" w:cs="Calibri"/>
        </w:rPr>
        <w:t>One-Stop</w:t>
      </w:r>
      <w:r w:rsidRPr="008D790A">
        <w:rPr>
          <w:rFonts w:ascii="Calibri" w:eastAsia="Times New Roman" w:hAnsi="Calibri" w:cs="Calibri"/>
          <w:spacing w:val="-5"/>
        </w:rPr>
        <w:t xml:space="preserve"> </w:t>
      </w:r>
      <w:r w:rsidRPr="008D790A">
        <w:rPr>
          <w:rFonts w:ascii="Calibri" w:eastAsia="Times New Roman" w:hAnsi="Calibri" w:cs="Calibri"/>
        </w:rPr>
        <w:t>Building</w:t>
      </w:r>
      <w:r w:rsidRPr="008D790A">
        <w:rPr>
          <w:rFonts w:ascii="Calibri" w:eastAsia="Times New Roman" w:hAnsi="Calibri" w:cs="Calibri"/>
          <w:spacing w:val="-5"/>
        </w:rPr>
        <w:t xml:space="preserve"> </w:t>
      </w:r>
      <w:r w:rsidRPr="008D790A">
        <w:rPr>
          <w:rFonts w:ascii="Calibri" w:eastAsia="Times New Roman" w:hAnsi="Calibri" w:cs="Calibri"/>
        </w:rPr>
        <w:t>Room</w:t>
      </w:r>
      <w:r w:rsidRPr="008D790A">
        <w:rPr>
          <w:rFonts w:ascii="Calibri" w:eastAsia="Times New Roman" w:hAnsi="Calibri" w:cs="Calibri"/>
          <w:spacing w:val="-5"/>
        </w:rPr>
        <w:t xml:space="preserve"> 111</w:t>
      </w:r>
    </w:p>
    <w:p w14:paraId="50DB95B5" w14:textId="77777777" w:rsidR="008D790A" w:rsidRPr="008D790A" w:rsidRDefault="008D790A" w:rsidP="00F12F39">
      <w:pPr>
        <w:kinsoku w:val="0"/>
        <w:overflowPunct w:val="0"/>
        <w:adjustRightInd w:val="0"/>
        <w:spacing w:before="15"/>
        <w:ind w:left="1440"/>
        <w:rPr>
          <w:rFonts w:ascii="Calibri" w:eastAsia="Times New Roman" w:hAnsi="Calibri" w:cs="Calibri"/>
          <w:spacing w:val="-2"/>
        </w:rPr>
      </w:pPr>
      <w:r w:rsidRPr="008D790A">
        <w:rPr>
          <w:rFonts w:ascii="Calibri" w:eastAsia="Times New Roman" w:hAnsi="Calibri" w:cs="Calibri"/>
        </w:rPr>
        <w:t>Price,</w:t>
      </w:r>
      <w:r w:rsidRPr="008D790A">
        <w:rPr>
          <w:rFonts w:ascii="Calibri" w:eastAsia="Times New Roman" w:hAnsi="Calibri" w:cs="Calibri"/>
          <w:spacing w:val="-5"/>
        </w:rPr>
        <w:t xml:space="preserve"> </w:t>
      </w:r>
      <w:r w:rsidRPr="008D790A">
        <w:rPr>
          <w:rFonts w:ascii="Calibri" w:eastAsia="Times New Roman" w:hAnsi="Calibri" w:cs="Calibri"/>
        </w:rPr>
        <w:t>UT</w:t>
      </w:r>
      <w:r w:rsidRPr="008D790A">
        <w:rPr>
          <w:rFonts w:ascii="Calibri" w:eastAsia="Times New Roman" w:hAnsi="Calibri" w:cs="Calibri"/>
          <w:spacing w:val="47"/>
        </w:rPr>
        <w:t xml:space="preserve"> </w:t>
      </w:r>
      <w:r w:rsidRPr="008D790A">
        <w:rPr>
          <w:rFonts w:ascii="Calibri" w:eastAsia="Times New Roman" w:hAnsi="Calibri" w:cs="Calibri"/>
          <w:spacing w:val="-2"/>
        </w:rPr>
        <w:t>84501</w:t>
      </w:r>
    </w:p>
    <w:p w14:paraId="130B2769" w14:textId="77777777" w:rsidR="008D790A" w:rsidRPr="008D790A" w:rsidRDefault="008D790A" w:rsidP="00F12F39">
      <w:pPr>
        <w:kinsoku w:val="0"/>
        <w:overflowPunct w:val="0"/>
        <w:adjustRightInd w:val="0"/>
        <w:spacing w:before="15"/>
        <w:ind w:left="1440"/>
        <w:rPr>
          <w:rFonts w:ascii="Calibri" w:eastAsia="Times New Roman" w:hAnsi="Calibri" w:cs="Calibri"/>
          <w:spacing w:val="-4"/>
        </w:rPr>
      </w:pPr>
      <w:r w:rsidRPr="008D790A">
        <w:rPr>
          <w:rFonts w:ascii="Calibri" w:eastAsia="Times New Roman" w:hAnsi="Calibri" w:cs="Calibri"/>
          <w:spacing w:val="-2"/>
        </w:rPr>
        <w:t>435-613-</w:t>
      </w:r>
      <w:r w:rsidRPr="008D790A">
        <w:rPr>
          <w:rFonts w:ascii="Calibri" w:eastAsia="Times New Roman" w:hAnsi="Calibri" w:cs="Calibri"/>
          <w:spacing w:val="-4"/>
        </w:rPr>
        <w:t>5351</w:t>
      </w:r>
    </w:p>
    <w:p w14:paraId="2DF394C7" w14:textId="77777777" w:rsidR="008D790A" w:rsidRPr="008D790A" w:rsidRDefault="008405AA" w:rsidP="00F12F39">
      <w:pPr>
        <w:kinsoku w:val="0"/>
        <w:overflowPunct w:val="0"/>
        <w:adjustRightInd w:val="0"/>
        <w:spacing w:before="12"/>
        <w:ind w:left="1440"/>
        <w:rPr>
          <w:rFonts w:ascii="Calibri" w:eastAsia="Times New Roman" w:hAnsi="Calibri" w:cs="Calibri"/>
          <w:color w:val="0562C1"/>
          <w:spacing w:val="-2"/>
        </w:rPr>
      </w:pPr>
      <w:hyperlink r:id="rId15" w:history="1">
        <w:r w:rsidR="008D790A" w:rsidRPr="008D790A">
          <w:rPr>
            <w:rFonts w:ascii="Calibri" w:eastAsia="Times New Roman" w:hAnsi="Calibri" w:cs="Calibri"/>
            <w:color w:val="0562C1"/>
            <w:spacing w:val="-2"/>
            <w:u w:val="single"/>
          </w:rPr>
          <w:t>danyan.powell@usu.edu</w:t>
        </w:r>
      </w:hyperlink>
    </w:p>
    <w:p w14:paraId="749F6185" w14:textId="77777777" w:rsidR="008D790A" w:rsidRPr="008D790A" w:rsidRDefault="008D790A" w:rsidP="008D790A">
      <w:pPr>
        <w:kinsoku w:val="0"/>
        <w:overflowPunct w:val="0"/>
        <w:adjustRightInd w:val="0"/>
        <w:spacing w:before="9"/>
        <w:rPr>
          <w:rFonts w:ascii="Calibri" w:eastAsia="Times New Roman" w:hAnsi="Calibri" w:cs="Calibri"/>
          <w:sz w:val="19"/>
          <w:szCs w:val="19"/>
        </w:rPr>
      </w:pPr>
    </w:p>
    <w:p w14:paraId="216D133F" w14:textId="77777777" w:rsidR="008D790A" w:rsidRPr="008D790A" w:rsidRDefault="008D790A" w:rsidP="008D790A">
      <w:pPr>
        <w:numPr>
          <w:ilvl w:val="0"/>
          <w:numId w:val="9"/>
        </w:numPr>
        <w:tabs>
          <w:tab w:val="left" w:pos="868"/>
        </w:tabs>
        <w:kinsoku w:val="0"/>
        <w:overflowPunct w:val="0"/>
        <w:adjustRightInd w:val="0"/>
        <w:spacing w:before="56"/>
        <w:rPr>
          <w:rFonts w:ascii="Calibri" w:eastAsia="Times New Roman" w:hAnsi="Calibri" w:cs="Calibri"/>
          <w:color w:val="000000"/>
          <w:spacing w:val="-10"/>
        </w:rPr>
      </w:pPr>
      <w:r w:rsidRPr="008D790A">
        <w:rPr>
          <w:rFonts w:ascii="Calibri" w:eastAsia="Times New Roman" w:hAnsi="Calibri" w:cs="Calibri"/>
        </w:rPr>
        <w:t>Students</w:t>
      </w:r>
      <w:r w:rsidRPr="008D790A">
        <w:rPr>
          <w:rFonts w:ascii="Calibri" w:eastAsia="Times New Roman" w:hAnsi="Calibri" w:cs="Calibri"/>
          <w:spacing w:val="-5"/>
        </w:rPr>
        <w:t xml:space="preserve"> </w:t>
      </w:r>
      <w:r w:rsidRPr="008D790A">
        <w:rPr>
          <w:rFonts w:ascii="Calibri" w:eastAsia="Times New Roman" w:hAnsi="Calibri" w:cs="Calibri"/>
        </w:rPr>
        <w:t>must</w:t>
      </w:r>
      <w:r w:rsidRPr="008D790A">
        <w:rPr>
          <w:rFonts w:ascii="Calibri" w:eastAsia="Times New Roman" w:hAnsi="Calibri" w:cs="Calibri"/>
          <w:spacing w:val="-5"/>
        </w:rPr>
        <w:t xml:space="preserve"> </w:t>
      </w:r>
      <w:r w:rsidRPr="008D790A">
        <w:rPr>
          <w:rFonts w:ascii="Calibri" w:eastAsia="Times New Roman" w:hAnsi="Calibri" w:cs="Calibri"/>
        </w:rPr>
        <w:t>have</w:t>
      </w:r>
      <w:r w:rsidRPr="008D790A">
        <w:rPr>
          <w:rFonts w:ascii="Calibri" w:eastAsia="Times New Roman" w:hAnsi="Calibri" w:cs="Calibri"/>
          <w:spacing w:val="-5"/>
        </w:rPr>
        <w:t xml:space="preserve"> </w:t>
      </w:r>
      <w:r w:rsidRPr="008D790A">
        <w:rPr>
          <w:rFonts w:ascii="Calibri" w:eastAsia="Times New Roman" w:hAnsi="Calibri" w:cs="Calibri"/>
        </w:rPr>
        <w:t>a</w:t>
      </w:r>
      <w:r w:rsidRPr="008D790A">
        <w:rPr>
          <w:rFonts w:ascii="Calibri" w:eastAsia="Times New Roman" w:hAnsi="Calibri" w:cs="Calibri"/>
          <w:spacing w:val="-5"/>
        </w:rPr>
        <w:t xml:space="preserve"> </w:t>
      </w:r>
      <w:r w:rsidRPr="008D790A">
        <w:rPr>
          <w:rFonts w:ascii="Calibri" w:eastAsia="Times New Roman" w:hAnsi="Calibri" w:cs="Calibri"/>
        </w:rPr>
        <w:t>minimum</w:t>
      </w:r>
      <w:r w:rsidRPr="008D790A">
        <w:rPr>
          <w:rFonts w:ascii="Calibri" w:eastAsia="Times New Roman" w:hAnsi="Calibri" w:cs="Calibri"/>
          <w:spacing w:val="-5"/>
        </w:rPr>
        <w:t xml:space="preserve"> </w:t>
      </w:r>
      <w:r w:rsidRPr="008D790A">
        <w:rPr>
          <w:rFonts w:ascii="Calibri" w:eastAsia="Times New Roman" w:hAnsi="Calibri" w:cs="Calibri"/>
          <w:b/>
          <w:bCs/>
        </w:rPr>
        <w:t>GPA</w:t>
      </w:r>
      <w:r w:rsidRPr="008D790A">
        <w:rPr>
          <w:rFonts w:ascii="Calibri" w:eastAsia="Times New Roman" w:hAnsi="Calibri" w:cs="Calibri"/>
          <w:b/>
          <w:bCs/>
          <w:spacing w:val="-5"/>
        </w:rPr>
        <w:t xml:space="preserve"> </w:t>
      </w:r>
      <w:r w:rsidRPr="008D790A">
        <w:rPr>
          <w:rFonts w:ascii="Calibri" w:eastAsia="Times New Roman" w:hAnsi="Calibri" w:cs="Calibri"/>
          <w:b/>
          <w:bCs/>
        </w:rPr>
        <w:t>of</w:t>
      </w:r>
      <w:r w:rsidRPr="008D790A">
        <w:rPr>
          <w:rFonts w:ascii="Calibri" w:eastAsia="Times New Roman" w:hAnsi="Calibri" w:cs="Calibri"/>
          <w:b/>
          <w:bCs/>
          <w:spacing w:val="-3"/>
        </w:rPr>
        <w:t xml:space="preserve"> </w:t>
      </w:r>
      <w:r w:rsidRPr="008D790A">
        <w:rPr>
          <w:rFonts w:ascii="Calibri" w:eastAsia="Times New Roman" w:hAnsi="Calibri" w:cs="Calibri"/>
          <w:b/>
          <w:bCs/>
        </w:rPr>
        <w:t>3.00</w:t>
      </w:r>
      <w:r w:rsidRPr="008D790A">
        <w:rPr>
          <w:rFonts w:ascii="Calibri" w:eastAsia="Times New Roman" w:hAnsi="Calibri" w:cs="Calibri"/>
          <w:b/>
          <w:bCs/>
          <w:spacing w:val="-2"/>
        </w:rPr>
        <w:t xml:space="preserve"> </w:t>
      </w:r>
      <w:r w:rsidRPr="008D790A">
        <w:rPr>
          <w:rFonts w:ascii="Calibri" w:eastAsia="Times New Roman" w:hAnsi="Calibri" w:cs="Calibri"/>
          <w:b/>
          <w:bCs/>
        </w:rPr>
        <w:t>for</w:t>
      </w:r>
      <w:r w:rsidRPr="008D790A">
        <w:rPr>
          <w:rFonts w:ascii="Calibri" w:eastAsia="Times New Roman" w:hAnsi="Calibri" w:cs="Calibri"/>
          <w:b/>
          <w:bCs/>
          <w:spacing w:val="-2"/>
        </w:rPr>
        <w:t xml:space="preserve"> </w:t>
      </w:r>
      <w:r w:rsidRPr="008D790A">
        <w:rPr>
          <w:rFonts w:ascii="Calibri" w:eastAsia="Times New Roman" w:hAnsi="Calibri" w:cs="Calibri"/>
          <w:b/>
          <w:bCs/>
        </w:rPr>
        <w:t>admittance</w:t>
      </w:r>
      <w:r w:rsidRPr="008D790A">
        <w:rPr>
          <w:rFonts w:ascii="Calibri" w:eastAsia="Times New Roman" w:hAnsi="Calibri" w:cs="Calibri"/>
          <w:b/>
          <w:bCs/>
          <w:spacing w:val="-4"/>
        </w:rPr>
        <w:t xml:space="preserve"> </w:t>
      </w:r>
      <w:r w:rsidRPr="008D790A">
        <w:rPr>
          <w:rFonts w:ascii="Calibri" w:eastAsia="Times New Roman" w:hAnsi="Calibri" w:cs="Calibri"/>
        </w:rPr>
        <w:t>into</w:t>
      </w:r>
      <w:r w:rsidRPr="008D790A">
        <w:rPr>
          <w:rFonts w:ascii="Calibri" w:eastAsia="Times New Roman" w:hAnsi="Calibri" w:cs="Calibri"/>
          <w:spacing w:val="-4"/>
        </w:rPr>
        <w:t xml:space="preserve"> </w:t>
      </w:r>
      <w:r w:rsidRPr="008D790A">
        <w:rPr>
          <w:rFonts w:ascii="Calibri" w:eastAsia="Times New Roman" w:hAnsi="Calibri" w:cs="Calibri"/>
        </w:rPr>
        <w:t>the</w:t>
      </w:r>
      <w:r w:rsidRPr="008D790A">
        <w:rPr>
          <w:rFonts w:ascii="Calibri" w:eastAsia="Times New Roman" w:hAnsi="Calibri" w:cs="Calibri"/>
          <w:spacing w:val="-2"/>
        </w:rPr>
        <w:t xml:space="preserve"> </w:t>
      </w:r>
      <w:r w:rsidRPr="008D790A">
        <w:rPr>
          <w:rFonts w:ascii="Calibri" w:eastAsia="Times New Roman" w:hAnsi="Calibri" w:cs="Calibri"/>
        </w:rPr>
        <w:t>program</w:t>
      </w:r>
      <w:r w:rsidRPr="008D790A">
        <w:rPr>
          <w:rFonts w:ascii="Calibri" w:eastAsia="Times New Roman" w:hAnsi="Calibri" w:cs="Calibri"/>
          <w:spacing w:val="-2"/>
        </w:rPr>
        <w:t xml:space="preserve"> </w:t>
      </w:r>
      <w:r w:rsidRPr="008D790A">
        <w:rPr>
          <w:rFonts w:ascii="Calibri" w:eastAsia="Times New Roman" w:hAnsi="Calibri" w:cs="Calibri"/>
        </w:rPr>
        <w:t>and</w:t>
      </w:r>
      <w:r w:rsidRPr="008D790A">
        <w:rPr>
          <w:rFonts w:ascii="Calibri" w:eastAsia="Times New Roman" w:hAnsi="Calibri" w:cs="Calibri"/>
          <w:spacing w:val="-6"/>
        </w:rPr>
        <w:t xml:space="preserve"> </w:t>
      </w:r>
      <w:r w:rsidRPr="008D790A">
        <w:rPr>
          <w:rFonts w:ascii="Calibri" w:eastAsia="Times New Roman" w:hAnsi="Calibri" w:cs="Calibri"/>
          <w:b/>
          <w:bCs/>
        </w:rPr>
        <w:t>maintain</w:t>
      </w:r>
      <w:r w:rsidRPr="008D790A">
        <w:rPr>
          <w:rFonts w:ascii="Calibri" w:eastAsia="Times New Roman" w:hAnsi="Calibri" w:cs="Calibri"/>
          <w:b/>
          <w:bCs/>
          <w:spacing w:val="-4"/>
        </w:rPr>
        <w:t xml:space="preserve"> </w:t>
      </w:r>
      <w:r w:rsidRPr="008D790A">
        <w:rPr>
          <w:rFonts w:ascii="Calibri" w:eastAsia="Times New Roman" w:hAnsi="Calibri" w:cs="Calibri"/>
          <w:b/>
          <w:bCs/>
          <w:spacing w:val="-10"/>
        </w:rPr>
        <w:t>a</w:t>
      </w:r>
    </w:p>
    <w:p w14:paraId="708808F6" w14:textId="6F17C4BD" w:rsidR="008D790A" w:rsidRPr="008D790A" w:rsidRDefault="006B7FAC" w:rsidP="008D790A">
      <w:pPr>
        <w:kinsoku w:val="0"/>
        <w:overflowPunct w:val="0"/>
        <w:adjustRightInd w:val="0"/>
        <w:spacing w:before="13"/>
        <w:ind w:firstLine="720"/>
        <w:outlineLvl w:val="1"/>
        <w:rPr>
          <w:rFonts w:ascii="Calibri" w:eastAsia="Times New Roman" w:hAnsi="Calibri" w:cs="Calibri"/>
          <w:b/>
          <w:bCs/>
          <w:spacing w:val="-2"/>
        </w:rPr>
      </w:pPr>
      <w:r>
        <w:rPr>
          <w:rFonts w:ascii="Calibri" w:eastAsia="Times New Roman" w:hAnsi="Calibri" w:cs="Calibri"/>
          <w:b/>
          <w:bCs/>
        </w:rPr>
        <w:t>2.67</w:t>
      </w:r>
      <w:r w:rsidR="008D790A" w:rsidRPr="008D790A">
        <w:rPr>
          <w:rFonts w:ascii="Calibri" w:eastAsia="Times New Roman" w:hAnsi="Calibri" w:cs="Calibri"/>
          <w:b/>
          <w:bCs/>
          <w:spacing w:val="-5"/>
        </w:rPr>
        <w:t xml:space="preserve"> </w:t>
      </w:r>
      <w:r w:rsidR="008D790A" w:rsidRPr="008D790A">
        <w:rPr>
          <w:rFonts w:ascii="Calibri" w:eastAsia="Times New Roman" w:hAnsi="Calibri" w:cs="Calibri"/>
          <w:b/>
          <w:bCs/>
        </w:rPr>
        <w:t>GPA</w:t>
      </w:r>
      <w:r w:rsidR="008D790A" w:rsidRPr="008D790A">
        <w:rPr>
          <w:rFonts w:ascii="Calibri" w:eastAsia="Times New Roman" w:hAnsi="Calibri" w:cs="Calibri"/>
          <w:b/>
          <w:bCs/>
          <w:spacing w:val="-3"/>
        </w:rPr>
        <w:t xml:space="preserve"> </w:t>
      </w:r>
      <w:r w:rsidR="008D790A" w:rsidRPr="008D790A">
        <w:rPr>
          <w:rFonts w:ascii="Calibri" w:eastAsia="Times New Roman" w:hAnsi="Calibri" w:cs="Calibri"/>
          <w:b/>
          <w:bCs/>
        </w:rPr>
        <w:t>throughout</w:t>
      </w:r>
      <w:r w:rsidR="008D790A" w:rsidRPr="008D790A">
        <w:rPr>
          <w:rFonts w:ascii="Calibri" w:eastAsia="Times New Roman" w:hAnsi="Calibri" w:cs="Calibri"/>
          <w:b/>
          <w:bCs/>
          <w:spacing w:val="-3"/>
        </w:rPr>
        <w:t xml:space="preserve"> </w:t>
      </w:r>
      <w:r w:rsidR="008D790A" w:rsidRPr="008D790A">
        <w:rPr>
          <w:rFonts w:ascii="Calibri" w:eastAsia="Times New Roman" w:hAnsi="Calibri" w:cs="Calibri"/>
          <w:b/>
          <w:bCs/>
        </w:rPr>
        <w:t>the</w:t>
      </w:r>
      <w:r w:rsidR="008D790A" w:rsidRPr="008D790A">
        <w:rPr>
          <w:rFonts w:ascii="Calibri" w:eastAsia="Times New Roman" w:hAnsi="Calibri" w:cs="Calibri"/>
          <w:b/>
          <w:bCs/>
          <w:spacing w:val="-4"/>
        </w:rPr>
        <w:t xml:space="preserve"> </w:t>
      </w:r>
      <w:r w:rsidR="008D790A" w:rsidRPr="008D790A">
        <w:rPr>
          <w:rFonts w:ascii="Calibri" w:eastAsia="Times New Roman" w:hAnsi="Calibri" w:cs="Calibri"/>
          <w:b/>
          <w:bCs/>
          <w:spacing w:val="-2"/>
        </w:rPr>
        <w:t>program</w:t>
      </w:r>
    </w:p>
    <w:p w14:paraId="2DCCC499" w14:textId="77777777" w:rsidR="008D790A" w:rsidRPr="008D790A" w:rsidRDefault="008D790A" w:rsidP="008D790A">
      <w:pPr>
        <w:kinsoku w:val="0"/>
        <w:overflowPunct w:val="0"/>
        <w:adjustRightInd w:val="0"/>
        <w:spacing w:before="4"/>
        <w:rPr>
          <w:rFonts w:ascii="Calibri" w:eastAsia="Times New Roman" w:hAnsi="Calibri" w:cs="Calibri"/>
          <w:b/>
          <w:bCs/>
          <w:sz w:val="23"/>
          <w:szCs w:val="23"/>
        </w:rPr>
      </w:pPr>
    </w:p>
    <w:p w14:paraId="239EE58B" w14:textId="35581764" w:rsidR="008D790A" w:rsidRPr="00F12F39" w:rsidRDefault="008D790A" w:rsidP="008D790A">
      <w:pPr>
        <w:numPr>
          <w:ilvl w:val="0"/>
          <w:numId w:val="9"/>
        </w:numPr>
        <w:tabs>
          <w:tab w:val="left" w:pos="899"/>
        </w:tabs>
        <w:kinsoku w:val="0"/>
        <w:overflowPunct w:val="0"/>
        <w:adjustRightInd w:val="0"/>
        <w:spacing w:before="1" w:line="249" w:lineRule="auto"/>
        <w:ind w:right="307"/>
        <w:rPr>
          <w:rFonts w:ascii="Calibri" w:eastAsia="Times New Roman" w:hAnsi="Calibri" w:cs="Calibri"/>
          <w:color w:val="000000"/>
        </w:rPr>
      </w:pPr>
      <w:r w:rsidRPr="008D790A">
        <w:rPr>
          <w:rFonts w:ascii="Calibri" w:eastAsia="Times New Roman" w:hAnsi="Calibri" w:cs="Calibri"/>
          <w:b/>
          <w:bCs/>
        </w:rPr>
        <w:t xml:space="preserve">Advising - </w:t>
      </w:r>
      <w:r w:rsidRPr="008D790A">
        <w:rPr>
          <w:rFonts w:ascii="Calibri" w:eastAsia="Times New Roman" w:hAnsi="Calibri" w:cs="Calibri"/>
        </w:rPr>
        <w:t xml:space="preserve">Students interested in the </w:t>
      </w:r>
      <w:r w:rsidR="00B564F4">
        <w:rPr>
          <w:rFonts w:ascii="Calibri" w:eastAsia="Times New Roman" w:hAnsi="Calibri" w:cs="Calibri"/>
        </w:rPr>
        <w:t>MLT</w:t>
      </w:r>
      <w:r w:rsidRPr="008D790A">
        <w:rPr>
          <w:rFonts w:ascii="Calibri" w:eastAsia="Times New Roman" w:hAnsi="Calibri" w:cs="Calibri"/>
        </w:rPr>
        <w:t xml:space="preserve"> Program must complete a </w:t>
      </w:r>
      <w:r w:rsidR="00B564F4">
        <w:rPr>
          <w:rFonts w:ascii="Calibri" w:eastAsia="Times New Roman" w:hAnsi="Calibri" w:cs="Calibri"/>
        </w:rPr>
        <w:t>MLT</w:t>
      </w:r>
      <w:r w:rsidRPr="008D790A">
        <w:rPr>
          <w:rFonts w:ascii="Calibri" w:eastAsia="Times New Roman" w:hAnsi="Calibri" w:cs="Calibri"/>
        </w:rPr>
        <w:t xml:space="preserve"> Program</w:t>
      </w:r>
      <w:r w:rsidRPr="008D790A">
        <w:rPr>
          <w:rFonts w:ascii="Calibri" w:eastAsia="Times New Roman" w:hAnsi="Calibri" w:cs="Calibri"/>
          <w:spacing w:val="-2"/>
        </w:rPr>
        <w:t xml:space="preserve"> </w:t>
      </w:r>
      <w:r w:rsidRPr="008D790A">
        <w:rPr>
          <w:rFonts w:ascii="Calibri" w:eastAsia="Times New Roman" w:hAnsi="Calibri" w:cs="Calibri"/>
        </w:rPr>
        <w:t>Application,</w:t>
      </w:r>
      <w:r w:rsidRPr="008D790A">
        <w:rPr>
          <w:rFonts w:ascii="Calibri" w:eastAsia="Times New Roman" w:hAnsi="Calibri" w:cs="Calibri"/>
          <w:spacing w:val="-3"/>
        </w:rPr>
        <w:t xml:space="preserve"> </w:t>
      </w:r>
      <w:r w:rsidRPr="008D790A">
        <w:rPr>
          <w:rFonts w:ascii="Calibri" w:eastAsia="Times New Roman" w:hAnsi="Calibri" w:cs="Calibri"/>
        </w:rPr>
        <w:t>be</w:t>
      </w:r>
      <w:r w:rsidRPr="008D790A">
        <w:rPr>
          <w:rFonts w:ascii="Calibri" w:eastAsia="Times New Roman" w:hAnsi="Calibri" w:cs="Calibri"/>
          <w:spacing w:val="-2"/>
        </w:rPr>
        <w:t xml:space="preserve"> </w:t>
      </w:r>
      <w:r w:rsidRPr="008D790A">
        <w:rPr>
          <w:rFonts w:ascii="Calibri" w:eastAsia="Times New Roman" w:hAnsi="Calibri" w:cs="Calibri"/>
        </w:rPr>
        <w:t>accepted</w:t>
      </w:r>
      <w:r w:rsidRPr="008D790A">
        <w:rPr>
          <w:rFonts w:ascii="Calibri" w:eastAsia="Times New Roman" w:hAnsi="Calibri" w:cs="Calibri"/>
          <w:spacing w:val="-4"/>
        </w:rPr>
        <w:t xml:space="preserve"> </w:t>
      </w:r>
      <w:r w:rsidRPr="008D790A">
        <w:rPr>
          <w:rFonts w:ascii="Calibri" w:eastAsia="Times New Roman" w:hAnsi="Calibri" w:cs="Calibri"/>
        </w:rPr>
        <w:t>and</w:t>
      </w:r>
      <w:r w:rsidRPr="008D790A">
        <w:rPr>
          <w:rFonts w:ascii="Calibri" w:eastAsia="Times New Roman" w:hAnsi="Calibri" w:cs="Calibri"/>
          <w:spacing w:val="-4"/>
        </w:rPr>
        <w:t xml:space="preserve"> </w:t>
      </w:r>
      <w:r w:rsidRPr="008D790A">
        <w:rPr>
          <w:rFonts w:ascii="Calibri" w:eastAsia="Times New Roman" w:hAnsi="Calibri" w:cs="Calibri"/>
        </w:rPr>
        <w:t>provide</w:t>
      </w:r>
      <w:r w:rsidRPr="008D790A">
        <w:rPr>
          <w:rFonts w:ascii="Calibri" w:eastAsia="Times New Roman" w:hAnsi="Calibri" w:cs="Calibri"/>
          <w:spacing w:val="-2"/>
        </w:rPr>
        <w:t xml:space="preserve"> </w:t>
      </w:r>
      <w:r w:rsidRPr="008D790A">
        <w:rPr>
          <w:rFonts w:ascii="Calibri" w:eastAsia="Times New Roman" w:hAnsi="Calibri" w:cs="Calibri"/>
        </w:rPr>
        <w:t>all</w:t>
      </w:r>
      <w:r w:rsidRPr="008D790A">
        <w:rPr>
          <w:rFonts w:ascii="Calibri" w:eastAsia="Times New Roman" w:hAnsi="Calibri" w:cs="Calibri"/>
          <w:spacing w:val="-3"/>
        </w:rPr>
        <w:t xml:space="preserve"> </w:t>
      </w:r>
      <w:r w:rsidRPr="008D790A">
        <w:rPr>
          <w:rFonts w:ascii="Calibri" w:eastAsia="Times New Roman" w:hAnsi="Calibri" w:cs="Calibri"/>
        </w:rPr>
        <w:t>required</w:t>
      </w:r>
      <w:r w:rsidRPr="008D790A">
        <w:rPr>
          <w:rFonts w:ascii="Calibri" w:eastAsia="Times New Roman" w:hAnsi="Calibri" w:cs="Calibri"/>
          <w:spacing w:val="-4"/>
        </w:rPr>
        <w:t xml:space="preserve"> </w:t>
      </w:r>
      <w:r w:rsidRPr="008D790A">
        <w:rPr>
          <w:rFonts w:ascii="Calibri" w:eastAsia="Times New Roman" w:hAnsi="Calibri" w:cs="Calibri"/>
        </w:rPr>
        <w:t>documents</w:t>
      </w:r>
      <w:r w:rsidRPr="008D790A">
        <w:rPr>
          <w:rFonts w:ascii="Calibri" w:eastAsia="Times New Roman" w:hAnsi="Calibri" w:cs="Calibri"/>
          <w:spacing w:val="-5"/>
        </w:rPr>
        <w:t xml:space="preserve"> </w:t>
      </w:r>
      <w:r w:rsidRPr="008D790A">
        <w:rPr>
          <w:rFonts w:ascii="Calibri" w:eastAsia="Times New Roman" w:hAnsi="Calibri" w:cs="Calibri"/>
          <w:b/>
          <w:bCs/>
        </w:rPr>
        <w:t>PRIOR</w:t>
      </w:r>
      <w:r w:rsidRPr="008D790A">
        <w:rPr>
          <w:rFonts w:ascii="Calibri" w:eastAsia="Times New Roman" w:hAnsi="Calibri" w:cs="Calibri"/>
          <w:b/>
          <w:bCs/>
          <w:spacing w:val="-4"/>
        </w:rPr>
        <w:t xml:space="preserve"> </w:t>
      </w:r>
      <w:r w:rsidRPr="008D790A">
        <w:rPr>
          <w:rFonts w:ascii="Calibri" w:eastAsia="Times New Roman" w:hAnsi="Calibri" w:cs="Calibri"/>
        </w:rPr>
        <w:t>to</w:t>
      </w:r>
      <w:r w:rsidRPr="008D790A">
        <w:rPr>
          <w:rFonts w:ascii="Calibri" w:eastAsia="Times New Roman" w:hAnsi="Calibri" w:cs="Calibri"/>
          <w:spacing w:val="-6"/>
        </w:rPr>
        <w:t xml:space="preserve"> </w:t>
      </w:r>
      <w:r w:rsidRPr="008D790A">
        <w:rPr>
          <w:rFonts w:ascii="Calibri" w:eastAsia="Times New Roman" w:hAnsi="Calibri" w:cs="Calibri"/>
        </w:rPr>
        <w:t>registering</w:t>
      </w:r>
      <w:r w:rsidRPr="008D790A">
        <w:rPr>
          <w:rFonts w:ascii="Calibri" w:eastAsia="Times New Roman" w:hAnsi="Calibri" w:cs="Calibri"/>
          <w:spacing w:val="-4"/>
        </w:rPr>
        <w:t xml:space="preserve"> </w:t>
      </w:r>
      <w:r w:rsidRPr="008D790A">
        <w:rPr>
          <w:rFonts w:ascii="Calibri" w:eastAsia="Times New Roman" w:hAnsi="Calibri" w:cs="Calibri"/>
        </w:rPr>
        <w:t xml:space="preserve">for </w:t>
      </w:r>
      <w:r w:rsidR="00B564F4">
        <w:rPr>
          <w:rFonts w:ascii="Calibri" w:eastAsia="Times New Roman" w:hAnsi="Calibri" w:cs="Calibri"/>
        </w:rPr>
        <w:t>MLT</w:t>
      </w:r>
      <w:r w:rsidRPr="008D790A">
        <w:rPr>
          <w:rFonts w:ascii="Calibri" w:eastAsia="Times New Roman" w:hAnsi="Calibri" w:cs="Calibri"/>
        </w:rPr>
        <w:t xml:space="preserve"> classes.</w:t>
      </w:r>
    </w:p>
    <w:p w14:paraId="0F862DCC" w14:textId="77777777" w:rsidR="00F12F39" w:rsidRPr="00F12F39" w:rsidRDefault="00F12F39" w:rsidP="00F12F39">
      <w:pPr>
        <w:tabs>
          <w:tab w:val="left" w:pos="899"/>
        </w:tabs>
        <w:kinsoku w:val="0"/>
        <w:overflowPunct w:val="0"/>
        <w:adjustRightInd w:val="0"/>
        <w:spacing w:before="1" w:line="249" w:lineRule="auto"/>
        <w:ind w:left="720" w:right="307"/>
        <w:rPr>
          <w:rFonts w:ascii="Calibri" w:eastAsia="Times New Roman" w:hAnsi="Calibri" w:cs="Calibri"/>
          <w:color w:val="000000"/>
        </w:rPr>
      </w:pPr>
    </w:p>
    <w:p w14:paraId="25233056" w14:textId="77777777" w:rsidR="00F12F39" w:rsidRPr="00396C52" w:rsidRDefault="00F12F39" w:rsidP="00F12F39">
      <w:pPr>
        <w:numPr>
          <w:ilvl w:val="0"/>
          <w:numId w:val="9"/>
        </w:numPr>
        <w:tabs>
          <w:tab w:val="left" w:pos="900"/>
        </w:tabs>
        <w:kinsoku w:val="0"/>
        <w:overflowPunct w:val="0"/>
        <w:spacing w:line="249" w:lineRule="auto"/>
        <w:ind w:right="1006"/>
        <w:rPr>
          <w:rFonts w:ascii="Calibri" w:eastAsia="Times New Roman" w:hAnsi="Calibri" w:cs="Calibri"/>
        </w:rPr>
      </w:pPr>
      <w:r>
        <w:rPr>
          <w:rFonts w:ascii="Calibri" w:eastAsia="Times New Roman" w:hAnsi="Calibri" w:cs="Calibri"/>
          <w:b/>
          <w:bCs/>
        </w:rPr>
        <w:t xml:space="preserve">Program Costs </w:t>
      </w:r>
      <w:r w:rsidRPr="00396C52">
        <w:rPr>
          <w:rFonts w:ascii="Calibri" w:eastAsia="Times New Roman" w:hAnsi="Calibri" w:cs="Calibri"/>
          <w:b/>
          <w:bCs/>
        </w:rPr>
        <w:t>–</w:t>
      </w:r>
      <w:r w:rsidRPr="00396C52">
        <w:rPr>
          <w:rFonts w:ascii="Calibri" w:eastAsia="Times New Roman" w:hAnsi="Calibri" w:cs="Calibri"/>
        </w:rPr>
        <w:t xml:space="preserve"> Students are responsible for tuition, course fees and student fees. For information on tuition, course fees and student fees, please visit:</w:t>
      </w:r>
    </w:p>
    <w:p w14:paraId="520214F4" w14:textId="77777777" w:rsidR="00F12F39" w:rsidRPr="00F12F39" w:rsidRDefault="008405AA" w:rsidP="00F12F39">
      <w:pPr>
        <w:ind w:left="822" w:hanging="361"/>
        <w:rPr>
          <w:rFonts w:ascii="Calibri" w:eastAsia="Times New Roman" w:hAnsi="Calibri" w:cs="Calibri"/>
          <w:color w:val="FF0000"/>
        </w:rPr>
      </w:pPr>
      <w:hyperlink r:id="rId16" w:history="1">
        <w:r w:rsidR="00F12F39" w:rsidRPr="00F12F39">
          <w:rPr>
            <w:rFonts w:ascii="Calibri" w:eastAsia="Times New Roman" w:hAnsi="Calibri" w:cs="Calibri"/>
            <w:color w:val="0000FF"/>
            <w:u w:val="single"/>
          </w:rPr>
          <w:t>https://www.usu.edu/budget/files/tuition_and_fees/2024-25-usu-tuition-fee-schedule.pdf</w:t>
        </w:r>
      </w:hyperlink>
    </w:p>
    <w:p w14:paraId="5199DA3D" w14:textId="7C5E15CA" w:rsidR="00F12F39" w:rsidRPr="00F12F39" w:rsidRDefault="00F12F39" w:rsidP="00F12F39">
      <w:pPr>
        <w:ind w:left="822" w:hanging="361"/>
        <w:rPr>
          <w:rFonts w:ascii="Calibri" w:eastAsia="Times New Roman" w:hAnsi="Calibri" w:cs="Calibri"/>
          <w:sz w:val="20"/>
          <w:szCs w:val="20"/>
        </w:rPr>
      </w:pPr>
      <w:r w:rsidRPr="00F12F39">
        <w:rPr>
          <w:rFonts w:ascii="Calibri" w:eastAsia="Times New Roman" w:hAnsi="Calibri" w:cs="Calibri"/>
          <w:sz w:val="20"/>
          <w:szCs w:val="20"/>
        </w:rPr>
        <w:t>(Scroll down to Statewide Campuses (Blanding, Price, Moab)</w:t>
      </w:r>
    </w:p>
    <w:p w14:paraId="21D8D5AC" w14:textId="77777777" w:rsidR="008D790A" w:rsidRPr="008D790A" w:rsidRDefault="008D790A" w:rsidP="008D790A">
      <w:pPr>
        <w:kinsoku w:val="0"/>
        <w:overflowPunct w:val="0"/>
        <w:adjustRightInd w:val="0"/>
        <w:spacing w:before="6"/>
        <w:rPr>
          <w:rFonts w:ascii="Calibri" w:eastAsia="Times New Roman" w:hAnsi="Calibri" w:cs="Calibri"/>
          <w:sz w:val="26"/>
          <w:szCs w:val="26"/>
        </w:rPr>
      </w:pPr>
    </w:p>
    <w:p w14:paraId="1689E89A" w14:textId="2AE932DF" w:rsidR="008D790A" w:rsidRPr="008D790A" w:rsidRDefault="008D790A" w:rsidP="008D790A">
      <w:pPr>
        <w:numPr>
          <w:ilvl w:val="0"/>
          <w:numId w:val="9"/>
        </w:numPr>
        <w:tabs>
          <w:tab w:val="left" w:pos="900"/>
        </w:tabs>
        <w:kinsoku w:val="0"/>
        <w:overflowPunct w:val="0"/>
        <w:adjustRightInd w:val="0"/>
        <w:spacing w:line="249" w:lineRule="auto"/>
        <w:ind w:right="1006"/>
        <w:rPr>
          <w:rFonts w:ascii="Calibri" w:eastAsia="Times New Roman" w:hAnsi="Calibri" w:cs="Calibri"/>
          <w:color w:val="000000"/>
        </w:rPr>
      </w:pPr>
      <w:r w:rsidRPr="008D790A">
        <w:rPr>
          <w:rFonts w:ascii="Calibri" w:eastAsia="Times New Roman" w:hAnsi="Calibri" w:cs="Calibri"/>
          <w:b/>
          <w:bCs/>
        </w:rPr>
        <w:t>Registration</w:t>
      </w:r>
      <w:r w:rsidRPr="008D790A">
        <w:rPr>
          <w:rFonts w:ascii="Calibri" w:eastAsia="Times New Roman" w:hAnsi="Calibri" w:cs="Calibri"/>
          <w:b/>
          <w:bCs/>
          <w:spacing w:val="-3"/>
        </w:rPr>
        <w:t xml:space="preserve"> </w:t>
      </w:r>
      <w:r w:rsidRPr="008D790A">
        <w:rPr>
          <w:rFonts w:ascii="Calibri" w:eastAsia="Times New Roman" w:hAnsi="Calibri" w:cs="Calibri"/>
          <w:b/>
          <w:bCs/>
        </w:rPr>
        <w:t>Date</w:t>
      </w:r>
      <w:r w:rsidRPr="008D790A">
        <w:rPr>
          <w:rFonts w:ascii="Calibri" w:eastAsia="Times New Roman" w:hAnsi="Calibri" w:cs="Calibri"/>
          <w:b/>
          <w:bCs/>
          <w:spacing w:val="-3"/>
        </w:rPr>
        <w:t xml:space="preserve"> </w:t>
      </w:r>
      <w:r w:rsidRPr="008D790A">
        <w:rPr>
          <w:rFonts w:ascii="Calibri" w:eastAsia="Times New Roman" w:hAnsi="Calibri" w:cs="Calibri"/>
          <w:b/>
          <w:bCs/>
        </w:rPr>
        <w:t>and</w:t>
      </w:r>
      <w:r w:rsidRPr="008D790A">
        <w:rPr>
          <w:rFonts w:ascii="Calibri" w:eastAsia="Times New Roman" w:hAnsi="Calibri" w:cs="Calibri"/>
          <w:b/>
          <w:bCs/>
          <w:spacing w:val="-3"/>
        </w:rPr>
        <w:t xml:space="preserve"> </w:t>
      </w:r>
      <w:r w:rsidRPr="008D790A">
        <w:rPr>
          <w:rFonts w:ascii="Calibri" w:eastAsia="Times New Roman" w:hAnsi="Calibri" w:cs="Calibri"/>
          <w:b/>
          <w:bCs/>
        </w:rPr>
        <w:t>Time</w:t>
      </w:r>
      <w:r w:rsidRPr="008D790A">
        <w:rPr>
          <w:rFonts w:ascii="Calibri" w:eastAsia="Times New Roman" w:hAnsi="Calibri" w:cs="Calibri"/>
          <w:b/>
          <w:bCs/>
          <w:spacing w:val="-3"/>
        </w:rPr>
        <w:t xml:space="preserve"> </w:t>
      </w:r>
      <w:r w:rsidRPr="008D790A">
        <w:rPr>
          <w:rFonts w:ascii="Calibri" w:eastAsia="Times New Roman" w:hAnsi="Calibri" w:cs="Calibri"/>
          <w:b/>
          <w:bCs/>
        </w:rPr>
        <w:t>-</w:t>
      </w:r>
      <w:r w:rsidRPr="008D790A">
        <w:rPr>
          <w:rFonts w:ascii="Calibri" w:eastAsia="Times New Roman" w:hAnsi="Calibri" w:cs="Calibri"/>
          <w:b/>
          <w:bCs/>
          <w:spacing w:val="-2"/>
        </w:rPr>
        <w:t xml:space="preserve"> </w:t>
      </w:r>
      <w:r w:rsidRPr="008D790A">
        <w:rPr>
          <w:rFonts w:ascii="Calibri" w:eastAsia="Times New Roman" w:hAnsi="Calibri" w:cs="Calibri"/>
        </w:rPr>
        <w:t>Please</w:t>
      </w:r>
      <w:r w:rsidRPr="008D790A">
        <w:rPr>
          <w:rFonts w:ascii="Calibri" w:eastAsia="Times New Roman" w:hAnsi="Calibri" w:cs="Calibri"/>
          <w:spacing w:val="-4"/>
        </w:rPr>
        <w:t xml:space="preserve"> </w:t>
      </w:r>
      <w:r w:rsidRPr="008D790A">
        <w:rPr>
          <w:rFonts w:ascii="Calibri" w:eastAsia="Times New Roman" w:hAnsi="Calibri" w:cs="Calibri"/>
        </w:rPr>
        <w:t>visit</w:t>
      </w:r>
      <w:r w:rsidRPr="008D790A">
        <w:rPr>
          <w:rFonts w:ascii="Calibri" w:eastAsia="Times New Roman" w:hAnsi="Calibri" w:cs="Calibri"/>
          <w:spacing w:val="-4"/>
        </w:rPr>
        <w:t xml:space="preserve"> </w:t>
      </w:r>
      <w:r w:rsidRPr="008D790A">
        <w:rPr>
          <w:rFonts w:ascii="Calibri" w:eastAsia="Times New Roman" w:hAnsi="Calibri" w:cs="Calibri"/>
        </w:rPr>
        <w:t>the</w:t>
      </w:r>
      <w:r w:rsidRPr="008D790A">
        <w:rPr>
          <w:rFonts w:ascii="Calibri" w:eastAsia="Times New Roman" w:hAnsi="Calibri" w:cs="Calibri"/>
          <w:spacing w:val="-1"/>
        </w:rPr>
        <w:t xml:space="preserve"> </w:t>
      </w:r>
      <w:r w:rsidRPr="008D790A">
        <w:rPr>
          <w:rFonts w:ascii="Calibri" w:eastAsia="Times New Roman" w:hAnsi="Calibri" w:cs="Calibri"/>
        </w:rPr>
        <w:t>USU</w:t>
      </w:r>
      <w:r w:rsidRPr="008D790A">
        <w:rPr>
          <w:rFonts w:ascii="Calibri" w:eastAsia="Times New Roman" w:hAnsi="Calibri" w:cs="Calibri"/>
          <w:spacing w:val="-4"/>
        </w:rPr>
        <w:t xml:space="preserve"> </w:t>
      </w:r>
      <w:r w:rsidRPr="008D790A">
        <w:rPr>
          <w:rFonts w:ascii="Calibri" w:eastAsia="Times New Roman" w:hAnsi="Calibri" w:cs="Calibri"/>
        </w:rPr>
        <w:t>Eastern</w:t>
      </w:r>
      <w:r w:rsidR="00B564F4">
        <w:rPr>
          <w:rFonts w:ascii="Calibri" w:eastAsia="Times New Roman" w:hAnsi="Calibri" w:cs="Calibri"/>
        </w:rPr>
        <w:t>,</w:t>
      </w:r>
      <w:r w:rsidRPr="008D790A">
        <w:rPr>
          <w:rFonts w:ascii="Calibri" w:eastAsia="Times New Roman" w:hAnsi="Calibri" w:cs="Calibri"/>
          <w:spacing w:val="-2"/>
        </w:rPr>
        <w:t xml:space="preserve"> </w:t>
      </w:r>
      <w:r w:rsidRPr="008D790A">
        <w:rPr>
          <w:rFonts w:ascii="Calibri" w:eastAsia="Times New Roman" w:hAnsi="Calibri" w:cs="Calibri"/>
        </w:rPr>
        <w:t>USU</w:t>
      </w:r>
      <w:r w:rsidRPr="008D790A">
        <w:rPr>
          <w:rFonts w:ascii="Calibri" w:eastAsia="Times New Roman" w:hAnsi="Calibri" w:cs="Calibri"/>
          <w:spacing w:val="-2"/>
        </w:rPr>
        <w:t xml:space="preserve"> </w:t>
      </w:r>
      <w:r w:rsidRPr="008D790A">
        <w:rPr>
          <w:rFonts w:ascii="Calibri" w:eastAsia="Times New Roman" w:hAnsi="Calibri" w:cs="Calibri"/>
        </w:rPr>
        <w:t>Blanding</w:t>
      </w:r>
      <w:r w:rsidR="00B564F4">
        <w:rPr>
          <w:rFonts w:ascii="Calibri" w:eastAsia="Times New Roman" w:hAnsi="Calibri" w:cs="Calibri"/>
        </w:rPr>
        <w:t>, or USU Moab</w:t>
      </w:r>
      <w:r w:rsidRPr="008D790A">
        <w:rPr>
          <w:rFonts w:ascii="Calibri" w:eastAsia="Times New Roman" w:hAnsi="Calibri" w:cs="Calibri"/>
          <w:spacing w:val="-3"/>
        </w:rPr>
        <w:t xml:space="preserve"> </w:t>
      </w:r>
      <w:r w:rsidRPr="008D790A">
        <w:rPr>
          <w:rFonts w:ascii="Calibri" w:eastAsia="Times New Roman" w:hAnsi="Calibri" w:cs="Calibri"/>
        </w:rPr>
        <w:t>Website</w:t>
      </w:r>
      <w:r w:rsidRPr="008D790A">
        <w:rPr>
          <w:rFonts w:ascii="Calibri" w:eastAsia="Times New Roman" w:hAnsi="Calibri" w:cs="Calibri"/>
          <w:spacing w:val="-1"/>
        </w:rPr>
        <w:t xml:space="preserve"> </w:t>
      </w:r>
      <w:r w:rsidRPr="008D790A">
        <w:rPr>
          <w:rFonts w:ascii="Calibri" w:eastAsia="Times New Roman" w:hAnsi="Calibri" w:cs="Calibri"/>
        </w:rPr>
        <w:t>for registration information.</w:t>
      </w:r>
    </w:p>
    <w:p w14:paraId="43AD0980" w14:textId="77777777" w:rsidR="008D790A" w:rsidRPr="008D790A" w:rsidRDefault="008D790A" w:rsidP="008D790A">
      <w:pPr>
        <w:kinsoku w:val="0"/>
        <w:overflowPunct w:val="0"/>
        <w:adjustRightInd w:val="0"/>
        <w:spacing w:before="4"/>
        <w:rPr>
          <w:rFonts w:ascii="Calibri" w:eastAsia="Times New Roman" w:hAnsi="Calibri" w:cs="Calibri"/>
          <w:sz w:val="28"/>
          <w:szCs w:val="28"/>
        </w:rPr>
      </w:pPr>
    </w:p>
    <w:p w14:paraId="60525E1F" w14:textId="77777777" w:rsidR="008D790A" w:rsidRPr="008D790A" w:rsidRDefault="008D790A" w:rsidP="008D790A">
      <w:pPr>
        <w:numPr>
          <w:ilvl w:val="0"/>
          <w:numId w:val="9"/>
        </w:numPr>
        <w:tabs>
          <w:tab w:val="left" w:pos="900"/>
        </w:tabs>
        <w:kinsoku w:val="0"/>
        <w:overflowPunct w:val="0"/>
        <w:adjustRightInd w:val="0"/>
        <w:spacing w:before="10" w:line="247" w:lineRule="auto"/>
        <w:ind w:right="327"/>
        <w:rPr>
          <w:rFonts w:ascii="Calibri" w:eastAsia="Times New Roman" w:hAnsi="Calibri" w:cs="Calibri"/>
          <w:sz w:val="24"/>
          <w:szCs w:val="24"/>
        </w:rPr>
      </w:pPr>
      <w:r w:rsidRPr="008D790A">
        <w:rPr>
          <w:rFonts w:ascii="Calibri" w:eastAsia="Times New Roman" w:hAnsi="Calibri" w:cs="Calibri"/>
          <w:b/>
          <w:bCs/>
        </w:rPr>
        <w:t xml:space="preserve">Background Check - </w:t>
      </w:r>
      <w:r w:rsidRPr="008D790A">
        <w:rPr>
          <w:rFonts w:ascii="Calibri" w:eastAsia="Times New Roman" w:hAnsi="Calibri" w:cs="Calibri"/>
        </w:rPr>
        <w:t>The</w:t>
      </w:r>
      <w:r w:rsidRPr="008D790A">
        <w:rPr>
          <w:rFonts w:ascii="Calibri" w:eastAsia="Times New Roman" w:hAnsi="Calibri" w:cs="Calibri"/>
          <w:spacing w:val="-4"/>
        </w:rPr>
        <w:t xml:space="preserve"> </w:t>
      </w:r>
      <w:r w:rsidRPr="008D790A">
        <w:rPr>
          <w:rFonts w:ascii="Calibri" w:eastAsia="Times New Roman" w:hAnsi="Calibri" w:cs="Calibri"/>
        </w:rPr>
        <w:t>background</w:t>
      </w:r>
      <w:r w:rsidRPr="008D790A">
        <w:rPr>
          <w:rFonts w:ascii="Calibri" w:eastAsia="Times New Roman" w:hAnsi="Calibri" w:cs="Calibri"/>
          <w:spacing w:val="-4"/>
        </w:rPr>
        <w:t xml:space="preserve"> </w:t>
      </w:r>
      <w:r w:rsidRPr="008D790A">
        <w:rPr>
          <w:rFonts w:ascii="Calibri" w:eastAsia="Times New Roman" w:hAnsi="Calibri" w:cs="Calibri"/>
        </w:rPr>
        <w:t>check</w:t>
      </w:r>
      <w:r w:rsidRPr="008D790A">
        <w:rPr>
          <w:rFonts w:ascii="Calibri" w:eastAsia="Times New Roman" w:hAnsi="Calibri" w:cs="Calibri"/>
          <w:spacing w:val="-6"/>
        </w:rPr>
        <w:t xml:space="preserve"> </w:t>
      </w:r>
      <w:r w:rsidRPr="008D790A">
        <w:rPr>
          <w:rFonts w:ascii="Calibri" w:eastAsia="Times New Roman" w:hAnsi="Calibri" w:cs="Calibri"/>
        </w:rPr>
        <w:t>must</w:t>
      </w:r>
      <w:r w:rsidRPr="008D790A">
        <w:rPr>
          <w:rFonts w:ascii="Calibri" w:eastAsia="Times New Roman" w:hAnsi="Calibri" w:cs="Calibri"/>
          <w:spacing w:val="-3"/>
        </w:rPr>
        <w:t xml:space="preserve"> </w:t>
      </w:r>
      <w:r w:rsidRPr="008D790A">
        <w:rPr>
          <w:rFonts w:ascii="Calibri" w:eastAsia="Times New Roman" w:hAnsi="Calibri" w:cs="Calibri"/>
        </w:rPr>
        <w:t>be</w:t>
      </w:r>
      <w:r w:rsidRPr="008D790A">
        <w:rPr>
          <w:rFonts w:ascii="Calibri" w:eastAsia="Times New Roman" w:hAnsi="Calibri" w:cs="Calibri"/>
          <w:spacing w:val="-4"/>
        </w:rPr>
        <w:t xml:space="preserve"> </w:t>
      </w:r>
      <w:r w:rsidRPr="008D790A">
        <w:rPr>
          <w:rFonts w:ascii="Calibri" w:eastAsia="Times New Roman" w:hAnsi="Calibri" w:cs="Calibri"/>
        </w:rPr>
        <w:t>ordered</w:t>
      </w:r>
      <w:r w:rsidRPr="008D790A">
        <w:rPr>
          <w:rFonts w:ascii="Calibri" w:eastAsia="Times New Roman" w:hAnsi="Calibri" w:cs="Calibri"/>
          <w:spacing w:val="-4"/>
        </w:rPr>
        <w:t xml:space="preserve"> </w:t>
      </w:r>
      <w:r w:rsidRPr="008D790A">
        <w:rPr>
          <w:rFonts w:ascii="Calibri" w:eastAsia="Times New Roman" w:hAnsi="Calibri" w:cs="Calibri"/>
        </w:rPr>
        <w:t>and/or</w:t>
      </w:r>
      <w:r w:rsidRPr="008D790A">
        <w:rPr>
          <w:rFonts w:ascii="Calibri" w:eastAsia="Times New Roman" w:hAnsi="Calibri" w:cs="Calibri"/>
          <w:spacing w:val="-2"/>
        </w:rPr>
        <w:t xml:space="preserve"> </w:t>
      </w:r>
      <w:r w:rsidRPr="008D790A">
        <w:rPr>
          <w:rFonts w:ascii="Calibri" w:eastAsia="Times New Roman" w:hAnsi="Calibri" w:cs="Calibri"/>
        </w:rPr>
        <w:t>uploaded</w:t>
      </w:r>
      <w:r w:rsidRPr="008D790A">
        <w:rPr>
          <w:rFonts w:ascii="Calibri" w:eastAsia="Times New Roman" w:hAnsi="Calibri" w:cs="Calibri"/>
          <w:spacing w:val="-4"/>
        </w:rPr>
        <w:t xml:space="preserve"> </w:t>
      </w:r>
      <w:r w:rsidRPr="008D790A">
        <w:rPr>
          <w:rFonts w:ascii="Calibri" w:eastAsia="Times New Roman" w:hAnsi="Calibri" w:cs="Calibri"/>
        </w:rPr>
        <w:t>to</w:t>
      </w:r>
      <w:r w:rsidRPr="008D790A">
        <w:rPr>
          <w:rFonts w:ascii="Calibri" w:eastAsia="Times New Roman" w:hAnsi="Calibri" w:cs="Calibri"/>
          <w:spacing w:val="-4"/>
        </w:rPr>
        <w:t xml:space="preserve"> </w:t>
      </w:r>
      <w:r w:rsidRPr="008D790A">
        <w:rPr>
          <w:rFonts w:ascii="Calibri" w:eastAsia="Times New Roman" w:hAnsi="Calibri" w:cs="Calibri"/>
        </w:rPr>
        <w:t>your</w:t>
      </w:r>
      <w:r w:rsidRPr="008D790A">
        <w:rPr>
          <w:rFonts w:ascii="Calibri" w:eastAsia="Times New Roman" w:hAnsi="Calibri" w:cs="Calibri"/>
          <w:spacing w:val="-2"/>
        </w:rPr>
        <w:t xml:space="preserve"> </w:t>
      </w:r>
      <w:r w:rsidRPr="008D790A">
        <w:rPr>
          <w:rFonts w:ascii="Calibri" w:eastAsia="Times New Roman" w:hAnsi="Calibri" w:cs="Calibri"/>
        </w:rPr>
        <w:t>Compliance</w:t>
      </w:r>
      <w:r w:rsidRPr="008D790A">
        <w:rPr>
          <w:rFonts w:ascii="Calibri" w:eastAsia="Times New Roman" w:hAnsi="Calibri" w:cs="Calibri"/>
          <w:spacing w:val="-6"/>
        </w:rPr>
        <w:t xml:space="preserve"> </w:t>
      </w:r>
      <w:r w:rsidRPr="008D790A">
        <w:rPr>
          <w:rFonts w:ascii="Calibri" w:eastAsia="Times New Roman" w:hAnsi="Calibri" w:cs="Calibri"/>
        </w:rPr>
        <w:t>Tracker</w:t>
      </w:r>
      <w:r w:rsidRPr="008D790A">
        <w:rPr>
          <w:rFonts w:ascii="Calibri" w:eastAsia="Times New Roman" w:hAnsi="Calibri" w:cs="Calibri"/>
          <w:spacing w:val="-2"/>
        </w:rPr>
        <w:t xml:space="preserve"> </w:t>
      </w:r>
      <w:r w:rsidRPr="008D790A">
        <w:rPr>
          <w:rFonts w:ascii="Calibri" w:eastAsia="Times New Roman" w:hAnsi="Calibri" w:cs="Calibri"/>
        </w:rPr>
        <w:t>packet through CastleBranch.</w:t>
      </w:r>
      <w:r w:rsidRPr="008D790A">
        <w:rPr>
          <w:rFonts w:ascii="Calibri" w:eastAsia="Times New Roman" w:hAnsi="Calibri" w:cs="Calibri"/>
          <w:spacing w:val="40"/>
        </w:rPr>
        <w:t xml:space="preserve"> </w:t>
      </w:r>
      <w:r w:rsidRPr="008D790A">
        <w:rPr>
          <w:rFonts w:ascii="Calibri" w:eastAsia="Times New Roman" w:hAnsi="Calibri" w:cs="Calibri"/>
        </w:rPr>
        <w:t>Please use this link:</w:t>
      </w:r>
      <w:r w:rsidRPr="008D790A">
        <w:rPr>
          <w:rFonts w:ascii="Calibri" w:eastAsia="Times New Roman" w:hAnsi="Calibri" w:cs="Calibri"/>
          <w:spacing w:val="40"/>
        </w:rPr>
        <w:t xml:space="preserve"> </w:t>
      </w:r>
      <w:r w:rsidRPr="008D790A">
        <w:rPr>
          <w:rFonts w:ascii="Calibri" w:eastAsia="Times New Roman" w:hAnsi="Calibri" w:cs="Calibri"/>
          <w:color w:val="4F81BC"/>
          <w:u w:val="single"/>
        </w:rPr>
        <w:t>portal.castlebranch.com/ut61</w:t>
      </w:r>
      <w:r w:rsidRPr="008D790A">
        <w:rPr>
          <w:rFonts w:ascii="Calibri" w:eastAsia="Times New Roman" w:hAnsi="Calibri" w:cs="Calibri"/>
          <w:color w:val="4F81BC"/>
          <w:spacing w:val="80"/>
        </w:rPr>
        <w:t xml:space="preserve"> </w:t>
      </w:r>
      <w:r w:rsidRPr="008D790A">
        <w:rPr>
          <w:rFonts w:ascii="Calibri" w:eastAsia="Times New Roman" w:hAnsi="Calibri" w:cs="Calibri"/>
          <w:i/>
          <w:iCs/>
          <w:color w:val="000000"/>
        </w:rPr>
        <w:t xml:space="preserve">A fee will be </w:t>
      </w:r>
      <w:r w:rsidRPr="008D790A">
        <w:rPr>
          <w:rFonts w:ascii="Calibri" w:eastAsia="Times New Roman" w:hAnsi="Calibri" w:cs="Calibri"/>
          <w:i/>
          <w:iCs/>
          <w:color w:val="000000"/>
          <w:spacing w:val="-2"/>
        </w:rPr>
        <w:t>charged.</w:t>
      </w:r>
    </w:p>
    <w:p w14:paraId="52F1B74F" w14:textId="77777777" w:rsidR="008D790A" w:rsidRPr="008D790A" w:rsidRDefault="008D790A" w:rsidP="008D790A">
      <w:pPr>
        <w:adjustRightInd w:val="0"/>
        <w:spacing w:before="1"/>
        <w:ind w:left="900" w:hanging="361"/>
        <w:rPr>
          <w:rFonts w:ascii="Calibri" w:eastAsia="Times New Roman" w:hAnsi="Calibri" w:cs="Calibri"/>
          <w:b/>
          <w:bCs/>
          <w:color w:val="000000"/>
          <w:spacing w:val="-2"/>
        </w:rPr>
      </w:pPr>
    </w:p>
    <w:p w14:paraId="6E7AB829" w14:textId="6B7D457B" w:rsidR="00F12F39" w:rsidRPr="00F12F39" w:rsidRDefault="008D790A" w:rsidP="00F12F39">
      <w:pPr>
        <w:numPr>
          <w:ilvl w:val="0"/>
          <w:numId w:val="9"/>
        </w:numPr>
        <w:tabs>
          <w:tab w:val="left" w:pos="900"/>
        </w:tabs>
        <w:kinsoku w:val="0"/>
        <w:overflowPunct w:val="0"/>
        <w:adjustRightInd w:val="0"/>
        <w:spacing w:before="10" w:line="247" w:lineRule="auto"/>
        <w:ind w:right="327"/>
        <w:rPr>
          <w:rFonts w:ascii="Calibri" w:eastAsia="Times New Roman" w:hAnsi="Calibri" w:cs="Calibri"/>
          <w:spacing w:val="-2"/>
          <w:sz w:val="18"/>
          <w:szCs w:val="18"/>
        </w:rPr>
      </w:pPr>
      <w:r w:rsidRPr="008D790A">
        <w:rPr>
          <w:rFonts w:ascii="Calibri" w:eastAsia="Times New Roman" w:hAnsi="Calibri" w:cs="Calibri"/>
          <w:b/>
          <w:bCs/>
          <w:color w:val="000000"/>
          <w:spacing w:val="-2"/>
        </w:rPr>
        <w:t xml:space="preserve">Drug Screen </w:t>
      </w:r>
      <w:r w:rsidR="00F12F39">
        <w:rPr>
          <w:rFonts w:ascii="Calibri" w:eastAsia="Times New Roman" w:hAnsi="Calibri" w:cs="Calibri"/>
          <w:b/>
          <w:bCs/>
          <w:color w:val="000000"/>
          <w:spacing w:val="-2"/>
        </w:rPr>
        <w:t>–</w:t>
      </w:r>
      <w:r w:rsidRPr="008D790A">
        <w:rPr>
          <w:rFonts w:ascii="Calibri" w:eastAsia="Times New Roman" w:hAnsi="Calibri" w:cs="Calibri"/>
          <w:b/>
          <w:bCs/>
          <w:color w:val="000000"/>
          <w:spacing w:val="-2"/>
        </w:rPr>
        <w:t xml:space="preserve"> </w:t>
      </w:r>
      <w:bookmarkStart w:id="4" w:name="_Hlk151125859"/>
      <w:r w:rsidR="00F12F39" w:rsidRPr="00F12F39">
        <w:rPr>
          <w:rFonts w:ascii="Calibri" w:eastAsia="Times New Roman" w:hAnsi="Calibri" w:cs="Calibri"/>
          <w:color w:val="000000"/>
          <w:spacing w:val="-2"/>
        </w:rPr>
        <w:t xml:space="preserve">Students on Blanding campus ONLY must visit with the Health Professions Staff Assistant at the Health Professions Building, 344 West 800 North, to complete the Drug Screen. </w:t>
      </w:r>
      <w:r w:rsidR="00F12F39" w:rsidRPr="00F12F39">
        <w:rPr>
          <w:rFonts w:ascii="Calibri" w:eastAsia="Times New Roman" w:hAnsi="Calibri" w:cs="Calibri"/>
          <w:spacing w:val="-2"/>
        </w:rPr>
        <w:t xml:space="preserve">For USU Eastern students and USU Moab students, please see your Health Professions advisor for the drug screening process. </w:t>
      </w:r>
    </w:p>
    <w:bookmarkEnd w:id="4"/>
    <w:p w14:paraId="426CAD8D" w14:textId="77777777" w:rsidR="00F12F39" w:rsidRPr="008D790A" w:rsidRDefault="00F12F39" w:rsidP="00F12F39">
      <w:pPr>
        <w:adjustRightInd w:val="0"/>
        <w:spacing w:before="1"/>
        <w:rPr>
          <w:rFonts w:ascii="Calibri" w:eastAsia="Times New Roman" w:hAnsi="Calibri" w:cs="Calibri"/>
          <w:b/>
          <w:bCs/>
          <w:sz w:val="24"/>
          <w:szCs w:val="24"/>
        </w:rPr>
      </w:pPr>
    </w:p>
    <w:p w14:paraId="270E6858" w14:textId="77777777" w:rsidR="008D790A" w:rsidRPr="008D790A" w:rsidRDefault="008D790A" w:rsidP="008D790A">
      <w:pPr>
        <w:numPr>
          <w:ilvl w:val="0"/>
          <w:numId w:val="9"/>
        </w:numPr>
        <w:tabs>
          <w:tab w:val="left" w:pos="900"/>
        </w:tabs>
        <w:kinsoku w:val="0"/>
        <w:overflowPunct w:val="0"/>
        <w:adjustRightInd w:val="0"/>
        <w:spacing w:before="10" w:line="247" w:lineRule="auto"/>
        <w:ind w:right="327"/>
        <w:rPr>
          <w:rFonts w:ascii="Calibri" w:eastAsia="Times New Roman" w:hAnsi="Calibri" w:cs="Calibri"/>
        </w:rPr>
      </w:pPr>
      <w:r w:rsidRPr="008D790A">
        <w:rPr>
          <w:rFonts w:ascii="Calibri" w:eastAsia="Times New Roman" w:hAnsi="Calibri" w:cs="Calibri"/>
          <w:b/>
          <w:bCs/>
        </w:rPr>
        <w:t>Required Immunizations -</w:t>
      </w:r>
      <w:r w:rsidRPr="008D790A">
        <w:rPr>
          <w:rFonts w:ascii="Calibri" w:eastAsia="Times New Roman" w:hAnsi="Calibri" w:cs="Calibri"/>
        </w:rPr>
        <w:t xml:space="preserve"> All</w:t>
      </w:r>
      <w:r w:rsidRPr="008D790A">
        <w:rPr>
          <w:rFonts w:ascii="Calibri" w:eastAsia="Times New Roman" w:hAnsi="Calibri" w:cs="Calibri"/>
          <w:spacing w:val="-3"/>
        </w:rPr>
        <w:t xml:space="preserve"> </w:t>
      </w:r>
      <w:r w:rsidRPr="008D790A">
        <w:rPr>
          <w:rFonts w:ascii="Calibri" w:eastAsia="Times New Roman" w:hAnsi="Calibri" w:cs="Calibri"/>
        </w:rPr>
        <w:t>immunizations</w:t>
      </w:r>
      <w:r w:rsidRPr="008D790A">
        <w:rPr>
          <w:rFonts w:ascii="Calibri" w:eastAsia="Times New Roman" w:hAnsi="Calibri" w:cs="Calibri"/>
          <w:spacing w:val="-3"/>
        </w:rPr>
        <w:t xml:space="preserve"> </w:t>
      </w:r>
      <w:r w:rsidRPr="008D790A">
        <w:rPr>
          <w:rFonts w:ascii="Calibri" w:eastAsia="Times New Roman" w:hAnsi="Calibri" w:cs="Calibri"/>
        </w:rPr>
        <w:t>below</w:t>
      </w:r>
      <w:r w:rsidRPr="008D790A">
        <w:rPr>
          <w:rFonts w:ascii="Calibri" w:eastAsia="Times New Roman" w:hAnsi="Calibri" w:cs="Calibri"/>
          <w:spacing w:val="-2"/>
        </w:rPr>
        <w:t xml:space="preserve"> </w:t>
      </w:r>
      <w:r w:rsidRPr="008D790A">
        <w:rPr>
          <w:rFonts w:ascii="Calibri" w:eastAsia="Times New Roman" w:hAnsi="Calibri" w:cs="Calibri"/>
        </w:rPr>
        <w:t>are</w:t>
      </w:r>
      <w:r w:rsidRPr="008D790A">
        <w:rPr>
          <w:rFonts w:ascii="Calibri" w:eastAsia="Times New Roman" w:hAnsi="Calibri" w:cs="Calibri"/>
          <w:spacing w:val="-2"/>
        </w:rPr>
        <w:t xml:space="preserve"> </w:t>
      </w:r>
      <w:r w:rsidRPr="008D790A">
        <w:rPr>
          <w:rFonts w:ascii="Calibri" w:eastAsia="Times New Roman" w:hAnsi="Calibri" w:cs="Calibri"/>
        </w:rPr>
        <w:t>required.</w:t>
      </w:r>
      <w:r w:rsidRPr="008D790A">
        <w:rPr>
          <w:rFonts w:ascii="Calibri" w:eastAsia="Times New Roman" w:hAnsi="Calibri" w:cs="Calibri"/>
          <w:spacing w:val="-3"/>
        </w:rPr>
        <w:t xml:space="preserve"> </w:t>
      </w:r>
      <w:r w:rsidRPr="008D790A">
        <w:rPr>
          <w:rFonts w:ascii="Calibri" w:eastAsia="Times New Roman" w:hAnsi="Calibri" w:cs="Calibri"/>
        </w:rPr>
        <w:t>All</w:t>
      </w:r>
      <w:r w:rsidRPr="008D790A">
        <w:rPr>
          <w:rFonts w:ascii="Calibri" w:eastAsia="Times New Roman" w:hAnsi="Calibri" w:cs="Calibri"/>
          <w:spacing w:val="-3"/>
        </w:rPr>
        <w:t xml:space="preserve"> </w:t>
      </w:r>
      <w:r w:rsidRPr="008D790A">
        <w:rPr>
          <w:rFonts w:ascii="Calibri" w:eastAsia="Times New Roman" w:hAnsi="Calibri" w:cs="Calibri"/>
        </w:rPr>
        <w:t>records</w:t>
      </w:r>
      <w:r w:rsidRPr="008D790A">
        <w:rPr>
          <w:rFonts w:ascii="Calibri" w:eastAsia="Times New Roman" w:hAnsi="Calibri" w:cs="Calibri"/>
          <w:spacing w:val="-5"/>
        </w:rPr>
        <w:t xml:space="preserve"> </w:t>
      </w:r>
      <w:r w:rsidRPr="008D790A">
        <w:rPr>
          <w:rFonts w:ascii="Calibri" w:eastAsia="Times New Roman" w:hAnsi="Calibri" w:cs="Calibri"/>
        </w:rPr>
        <w:t>must</w:t>
      </w:r>
      <w:r w:rsidRPr="008D790A">
        <w:rPr>
          <w:rFonts w:ascii="Calibri" w:eastAsia="Times New Roman" w:hAnsi="Calibri" w:cs="Calibri"/>
          <w:spacing w:val="-2"/>
        </w:rPr>
        <w:t xml:space="preserve"> </w:t>
      </w:r>
      <w:r w:rsidRPr="008D790A">
        <w:rPr>
          <w:rFonts w:ascii="Calibri" w:eastAsia="Times New Roman" w:hAnsi="Calibri" w:cs="Calibri"/>
        </w:rPr>
        <w:t>be</w:t>
      </w:r>
      <w:r w:rsidRPr="008D790A">
        <w:rPr>
          <w:rFonts w:ascii="Calibri" w:eastAsia="Times New Roman" w:hAnsi="Calibri" w:cs="Calibri"/>
          <w:spacing w:val="-2"/>
        </w:rPr>
        <w:t xml:space="preserve"> </w:t>
      </w:r>
      <w:r w:rsidRPr="008D790A">
        <w:rPr>
          <w:rFonts w:ascii="Calibri" w:eastAsia="Times New Roman" w:hAnsi="Calibri" w:cs="Calibri"/>
        </w:rPr>
        <w:t>complete</w:t>
      </w:r>
      <w:r w:rsidRPr="008D790A">
        <w:rPr>
          <w:rFonts w:ascii="Calibri" w:eastAsia="Times New Roman" w:hAnsi="Calibri" w:cs="Calibri"/>
          <w:spacing w:val="-2"/>
        </w:rPr>
        <w:t xml:space="preserve"> </w:t>
      </w:r>
      <w:r w:rsidRPr="008D790A">
        <w:rPr>
          <w:rFonts w:ascii="Calibri" w:eastAsia="Times New Roman" w:hAnsi="Calibri" w:cs="Calibri"/>
        </w:rPr>
        <w:t>and</w:t>
      </w:r>
      <w:r w:rsidRPr="008D790A">
        <w:rPr>
          <w:rFonts w:ascii="Calibri" w:eastAsia="Times New Roman" w:hAnsi="Calibri" w:cs="Calibri"/>
          <w:spacing w:val="-6"/>
        </w:rPr>
        <w:t xml:space="preserve"> </w:t>
      </w:r>
      <w:r w:rsidRPr="008D790A">
        <w:rPr>
          <w:rFonts w:ascii="Calibri" w:eastAsia="Times New Roman" w:hAnsi="Calibri" w:cs="Calibri"/>
        </w:rPr>
        <w:t>on</w:t>
      </w:r>
      <w:r w:rsidRPr="008D790A">
        <w:rPr>
          <w:rFonts w:ascii="Calibri" w:eastAsia="Times New Roman" w:hAnsi="Calibri" w:cs="Calibri"/>
          <w:spacing w:val="-4"/>
        </w:rPr>
        <w:t xml:space="preserve"> </w:t>
      </w:r>
      <w:r w:rsidRPr="008D790A">
        <w:rPr>
          <w:rFonts w:ascii="Calibri" w:eastAsia="Times New Roman" w:hAnsi="Calibri" w:cs="Calibri"/>
        </w:rPr>
        <w:t>file</w:t>
      </w:r>
      <w:r w:rsidRPr="008D790A">
        <w:rPr>
          <w:rFonts w:ascii="Calibri" w:eastAsia="Times New Roman" w:hAnsi="Calibri" w:cs="Calibri"/>
          <w:spacing w:val="-5"/>
        </w:rPr>
        <w:t xml:space="preserve"> </w:t>
      </w:r>
      <w:r w:rsidRPr="008D790A">
        <w:rPr>
          <w:rFonts w:ascii="Calibri" w:eastAsia="Times New Roman" w:hAnsi="Calibri" w:cs="Calibri"/>
        </w:rPr>
        <w:t xml:space="preserve">with Program Director </w:t>
      </w:r>
      <w:r w:rsidRPr="008D790A">
        <w:rPr>
          <w:rFonts w:ascii="Calibri" w:eastAsia="Times New Roman" w:hAnsi="Calibri" w:cs="Calibri"/>
          <w:b/>
          <w:bCs/>
        </w:rPr>
        <w:t xml:space="preserve">PRIOR </w:t>
      </w:r>
      <w:r w:rsidRPr="008D790A">
        <w:rPr>
          <w:rFonts w:ascii="Calibri" w:eastAsia="Times New Roman" w:hAnsi="Calibri" w:cs="Calibri"/>
        </w:rPr>
        <w:t>to beginning your program:</w:t>
      </w:r>
    </w:p>
    <w:p w14:paraId="48782BA2" w14:textId="77777777" w:rsidR="00687D1C" w:rsidRDefault="00687D1C" w:rsidP="008D790A">
      <w:pPr>
        <w:kinsoku w:val="0"/>
        <w:overflowPunct w:val="0"/>
        <w:adjustRightInd w:val="0"/>
        <w:spacing w:before="41"/>
        <w:ind w:left="720"/>
        <w:outlineLvl w:val="1"/>
        <w:rPr>
          <w:rFonts w:ascii="Calibri" w:eastAsia="Times New Roman" w:hAnsi="Calibri" w:cs="Calibri"/>
          <w:b/>
          <w:bCs/>
        </w:rPr>
      </w:pPr>
      <w:bookmarkStart w:id="5" w:name="_Hlk151108053"/>
      <w:bookmarkEnd w:id="3"/>
    </w:p>
    <w:p w14:paraId="6EC5AD64" w14:textId="7612C0B7" w:rsidR="008D790A" w:rsidRPr="008D790A" w:rsidRDefault="008D790A" w:rsidP="008D790A">
      <w:pPr>
        <w:kinsoku w:val="0"/>
        <w:overflowPunct w:val="0"/>
        <w:adjustRightInd w:val="0"/>
        <w:spacing w:before="41"/>
        <w:ind w:left="720"/>
        <w:outlineLvl w:val="1"/>
        <w:rPr>
          <w:rFonts w:ascii="Calibri" w:eastAsia="Times New Roman" w:hAnsi="Calibri" w:cs="Calibri"/>
          <w:b/>
          <w:bCs/>
          <w:spacing w:val="-10"/>
        </w:rPr>
      </w:pPr>
      <w:r w:rsidRPr="008D790A">
        <w:rPr>
          <w:rFonts w:ascii="Calibri" w:eastAsia="Times New Roman" w:hAnsi="Calibri" w:cs="Calibri"/>
          <w:b/>
          <w:bCs/>
        </w:rPr>
        <w:t>Hepatitis</w:t>
      </w:r>
      <w:r w:rsidRPr="008D790A">
        <w:rPr>
          <w:rFonts w:ascii="Calibri" w:eastAsia="Times New Roman" w:hAnsi="Calibri" w:cs="Calibri"/>
          <w:b/>
          <w:bCs/>
          <w:spacing w:val="-8"/>
        </w:rPr>
        <w:t xml:space="preserve"> </w:t>
      </w:r>
      <w:r w:rsidRPr="008D790A">
        <w:rPr>
          <w:rFonts w:ascii="Calibri" w:eastAsia="Times New Roman" w:hAnsi="Calibri" w:cs="Calibri"/>
          <w:b/>
          <w:bCs/>
          <w:spacing w:val="-10"/>
        </w:rPr>
        <w:t>B</w:t>
      </w:r>
    </w:p>
    <w:p w14:paraId="3099C2BA" w14:textId="77777777" w:rsidR="008D790A" w:rsidRPr="008D790A" w:rsidRDefault="008D790A" w:rsidP="008D790A">
      <w:pPr>
        <w:numPr>
          <w:ilvl w:val="0"/>
          <w:numId w:val="10"/>
        </w:numPr>
        <w:tabs>
          <w:tab w:val="left" w:pos="2400"/>
        </w:tabs>
        <w:kinsoku w:val="0"/>
        <w:overflowPunct w:val="0"/>
        <w:adjustRightInd w:val="0"/>
        <w:spacing w:before="1"/>
        <w:ind w:left="1501" w:right="244"/>
        <w:rPr>
          <w:rFonts w:ascii="Calibri" w:eastAsia="Times New Roman" w:hAnsi="Calibri" w:cs="Calibri"/>
          <w:b/>
          <w:bCs/>
        </w:rPr>
      </w:pPr>
      <w:r w:rsidRPr="008D790A">
        <w:rPr>
          <w:rFonts w:ascii="Calibri" w:eastAsia="Times New Roman" w:hAnsi="Calibri" w:cs="Calibri"/>
        </w:rPr>
        <w:t>Provide written evidence from your healthcare provider or immunization record</w:t>
      </w:r>
      <w:r w:rsidRPr="008D790A">
        <w:rPr>
          <w:rFonts w:ascii="Calibri" w:eastAsia="Times New Roman" w:hAnsi="Calibri" w:cs="Calibri"/>
          <w:spacing w:val="-4"/>
        </w:rPr>
        <w:t xml:space="preserve"> </w:t>
      </w:r>
      <w:r w:rsidRPr="008D790A">
        <w:rPr>
          <w:rFonts w:ascii="Calibri" w:eastAsia="Times New Roman" w:hAnsi="Calibri" w:cs="Calibri"/>
        </w:rPr>
        <w:t>indicated</w:t>
      </w:r>
      <w:r w:rsidRPr="008D790A">
        <w:rPr>
          <w:rFonts w:ascii="Calibri" w:eastAsia="Times New Roman" w:hAnsi="Calibri" w:cs="Calibri"/>
          <w:spacing w:val="-4"/>
        </w:rPr>
        <w:t xml:space="preserve"> </w:t>
      </w:r>
      <w:r w:rsidRPr="008D790A">
        <w:rPr>
          <w:rFonts w:ascii="Calibri" w:eastAsia="Times New Roman" w:hAnsi="Calibri" w:cs="Calibri"/>
        </w:rPr>
        <w:t>the</w:t>
      </w:r>
      <w:r w:rsidRPr="008D790A">
        <w:rPr>
          <w:rFonts w:ascii="Calibri" w:eastAsia="Times New Roman" w:hAnsi="Calibri" w:cs="Calibri"/>
          <w:spacing w:val="-2"/>
        </w:rPr>
        <w:t xml:space="preserve"> </w:t>
      </w:r>
      <w:r w:rsidRPr="008D790A">
        <w:rPr>
          <w:rFonts w:ascii="Calibri" w:eastAsia="Times New Roman" w:hAnsi="Calibri" w:cs="Calibri"/>
        </w:rPr>
        <w:t>three</w:t>
      </w:r>
      <w:r w:rsidRPr="008D790A">
        <w:rPr>
          <w:rFonts w:ascii="Calibri" w:eastAsia="Times New Roman" w:hAnsi="Calibri" w:cs="Calibri"/>
          <w:spacing w:val="-4"/>
        </w:rPr>
        <w:t xml:space="preserve"> </w:t>
      </w:r>
      <w:r w:rsidRPr="008D790A">
        <w:rPr>
          <w:rFonts w:ascii="Calibri" w:eastAsia="Times New Roman" w:hAnsi="Calibri" w:cs="Calibri"/>
        </w:rPr>
        <w:t>(3)</w:t>
      </w:r>
      <w:r w:rsidRPr="008D790A">
        <w:rPr>
          <w:rFonts w:ascii="Calibri" w:eastAsia="Times New Roman" w:hAnsi="Calibri" w:cs="Calibri"/>
          <w:spacing w:val="-3"/>
        </w:rPr>
        <w:t xml:space="preserve"> </w:t>
      </w:r>
      <w:r w:rsidRPr="008D790A">
        <w:rPr>
          <w:rFonts w:ascii="Calibri" w:eastAsia="Times New Roman" w:hAnsi="Calibri" w:cs="Calibri"/>
        </w:rPr>
        <w:t>dates</w:t>
      </w:r>
      <w:r w:rsidRPr="008D790A">
        <w:rPr>
          <w:rFonts w:ascii="Calibri" w:eastAsia="Times New Roman" w:hAnsi="Calibri" w:cs="Calibri"/>
          <w:spacing w:val="-4"/>
        </w:rPr>
        <w:t xml:space="preserve"> </w:t>
      </w:r>
      <w:r w:rsidRPr="008D790A">
        <w:rPr>
          <w:rFonts w:ascii="Calibri" w:eastAsia="Times New Roman" w:hAnsi="Calibri" w:cs="Calibri"/>
        </w:rPr>
        <w:t>you</w:t>
      </w:r>
      <w:r w:rsidRPr="008D790A">
        <w:rPr>
          <w:rFonts w:ascii="Calibri" w:eastAsia="Times New Roman" w:hAnsi="Calibri" w:cs="Calibri"/>
          <w:spacing w:val="-5"/>
        </w:rPr>
        <w:t xml:space="preserve"> </w:t>
      </w:r>
      <w:r w:rsidRPr="008D790A">
        <w:rPr>
          <w:rFonts w:ascii="Calibri" w:eastAsia="Times New Roman" w:hAnsi="Calibri" w:cs="Calibri"/>
        </w:rPr>
        <w:t>have</w:t>
      </w:r>
      <w:r w:rsidRPr="008D790A">
        <w:rPr>
          <w:rFonts w:ascii="Calibri" w:eastAsia="Times New Roman" w:hAnsi="Calibri" w:cs="Calibri"/>
          <w:spacing w:val="-4"/>
        </w:rPr>
        <w:t xml:space="preserve"> </w:t>
      </w:r>
      <w:r w:rsidRPr="008D790A">
        <w:rPr>
          <w:rFonts w:ascii="Calibri" w:eastAsia="Times New Roman" w:hAnsi="Calibri" w:cs="Calibri"/>
        </w:rPr>
        <w:t>received</w:t>
      </w:r>
      <w:r w:rsidRPr="008D790A">
        <w:rPr>
          <w:rFonts w:ascii="Calibri" w:eastAsia="Times New Roman" w:hAnsi="Calibri" w:cs="Calibri"/>
          <w:spacing w:val="-4"/>
        </w:rPr>
        <w:t xml:space="preserve"> </w:t>
      </w:r>
      <w:r w:rsidRPr="008D790A">
        <w:rPr>
          <w:rFonts w:ascii="Calibri" w:eastAsia="Times New Roman" w:hAnsi="Calibri" w:cs="Calibri"/>
        </w:rPr>
        <w:t>the</w:t>
      </w:r>
      <w:r w:rsidRPr="008D790A">
        <w:rPr>
          <w:rFonts w:ascii="Calibri" w:eastAsia="Times New Roman" w:hAnsi="Calibri" w:cs="Calibri"/>
          <w:spacing w:val="-2"/>
        </w:rPr>
        <w:t xml:space="preserve"> </w:t>
      </w:r>
      <w:r w:rsidRPr="008D790A">
        <w:rPr>
          <w:rFonts w:ascii="Calibri" w:eastAsia="Times New Roman" w:hAnsi="Calibri" w:cs="Calibri"/>
        </w:rPr>
        <w:t>vaccine</w:t>
      </w:r>
      <w:r w:rsidRPr="008D790A">
        <w:rPr>
          <w:rFonts w:ascii="Calibri" w:eastAsia="Times New Roman" w:hAnsi="Calibri" w:cs="Calibri"/>
          <w:spacing w:val="-4"/>
        </w:rPr>
        <w:t xml:space="preserve"> </w:t>
      </w:r>
      <w:r w:rsidRPr="008D790A">
        <w:rPr>
          <w:rFonts w:ascii="Calibri" w:eastAsia="Times New Roman" w:hAnsi="Calibri" w:cs="Calibri"/>
        </w:rPr>
        <w:t>series,</w:t>
      </w:r>
      <w:r w:rsidRPr="008D790A">
        <w:rPr>
          <w:rFonts w:ascii="Calibri" w:eastAsia="Times New Roman" w:hAnsi="Calibri" w:cs="Calibri"/>
          <w:spacing w:val="-3"/>
        </w:rPr>
        <w:t xml:space="preserve"> </w:t>
      </w:r>
      <w:r w:rsidRPr="008D790A">
        <w:rPr>
          <w:rFonts w:ascii="Calibri" w:eastAsia="Times New Roman" w:hAnsi="Calibri" w:cs="Calibri"/>
          <w:b/>
          <w:bCs/>
        </w:rPr>
        <w:t>AND</w:t>
      </w:r>
    </w:p>
    <w:p w14:paraId="15D0148B" w14:textId="77777777" w:rsidR="008D790A" w:rsidRPr="008D790A" w:rsidRDefault="008D790A" w:rsidP="008D790A">
      <w:pPr>
        <w:numPr>
          <w:ilvl w:val="0"/>
          <w:numId w:val="10"/>
        </w:numPr>
        <w:tabs>
          <w:tab w:val="left" w:pos="2400"/>
        </w:tabs>
        <w:kinsoku w:val="0"/>
        <w:overflowPunct w:val="0"/>
        <w:adjustRightInd w:val="0"/>
        <w:spacing w:before="1"/>
        <w:ind w:left="1501" w:hanging="360"/>
        <w:rPr>
          <w:rFonts w:ascii="Calibri" w:eastAsia="Times New Roman" w:hAnsi="Calibri" w:cs="Calibri"/>
          <w:spacing w:val="-2"/>
        </w:rPr>
      </w:pPr>
      <w:r w:rsidRPr="008D790A">
        <w:rPr>
          <w:rFonts w:ascii="Calibri" w:eastAsia="Times New Roman" w:hAnsi="Calibri" w:cs="Calibri"/>
        </w:rPr>
        <w:t>Provide</w:t>
      </w:r>
      <w:r w:rsidRPr="008D790A">
        <w:rPr>
          <w:rFonts w:ascii="Calibri" w:eastAsia="Times New Roman" w:hAnsi="Calibri" w:cs="Calibri"/>
          <w:spacing w:val="-8"/>
        </w:rPr>
        <w:t xml:space="preserve"> </w:t>
      </w:r>
      <w:r w:rsidRPr="008D790A">
        <w:rPr>
          <w:rFonts w:ascii="Calibri" w:eastAsia="Times New Roman" w:hAnsi="Calibri" w:cs="Calibri"/>
        </w:rPr>
        <w:t>written</w:t>
      </w:r>
      <w:r w:rsidRPr="008D790A">
        <w:rPr>
          <w:rFonts w:ascii="Calibri" w:eastAsia="Times New Roman" w:hAnsi="Calibri" w:cs="Calibri"/>
          <w:spacing w:val="-5"/>
        </w:rPr>
        <w:t xml:space="preserve"> </w:t>
      </w:r>
      <w:r w:rsidRPr="008D790A">
        <w:rPr>
          <w:rFonts w:ascii="Calibri" w:eastAsia="Times New Roman" w:hAnsi="Calibri" w:cs="Calibri"/>
        </w:rPr>
        <w:t>documentation</w:t>
      </w:r>
      <w:r w:rsidRPr="008D790A">
        <w:rPr>
          <w:rFonts w:ascii="Calibri" w:eastAsia="Times New Roman" w:hAnsi="Calibri" w:cs="Calibri"/>
          <w:spacing w:val="-7"/>
        </w:rPr>
        <w:t xml:space="preserve"> </w:t>
      </w:r>
      <w:r w:rsidRPr="008D790A">
        <w:rPr>
          <w:rFonts w:ascii="Calibri" w:eastAsia="Times New Roman" w:hAnsi="Calibri" w:cs="Calibri"/>
        </w:rPr>
        <w:t>of</w:t>
      </w:r>
      <w:r w:rsidRPr="008D790A">
        <w:rPr>
          <w:rFonts w:ascii="Calibri" w:eastAsia="Times New Roman" w:hAnsi="Calibri" w:cs="Calibri"/>
          <w:spacing w:val="-4"/>
        </w:rPr>
        <w:t xml:space="preserve"> </w:t>
      </w:r>
      <w:r w:rsidRPr="008D790A">
        <w:rPr>
          <w:rFonts w:ascii="Calibri" w:eastAsia="Times New Roman" w:hAnsi="Calibri" w:cs="Calibri"/>
        </w:rPr>
        <w:t>titer</w:t>
      </w:r>
      <w:r w:rsidRPr="008D790A">
        <w:rPr>
          <w:rFonts w:ascii="Calibri" w:eastAsia="Times New Roman" w:hAnsi="Calibri" w:cs="Calibri"/>
          <w:spacing w:val="-4"/>
        </w:rPr>
        <w:t xml:space="preserve"> </w:t>
      </w:r>
      <w:r w:rsidRPr="008D790A">
        <w:rPr>
          <w:rFonts w:ascii="Calibri" w:eastAsia="Times New Roman" w:hAnsi="Calibri" w:cs="Calibri"/>
        </w:rPr>
        <w:t>results</w:t>
      </w:r>
      <w:r w:rsidRPr="008D790A">
        <w:rPr>
          <w:rFonts w:ascii="Calibri" w:eastAsia="Times New Roman" w:hAnsi="Calibri" w:cs="Calibri"/>
          <w:spacing w:val="-4"/>
        </w:rPr>
        <w:t xml:space="preserve"> </w:t>
      </w:r>
      <w:r w:rsidRPr="008D790A">
        <w:rPr>
          <w:rFonts w:ascii="Calibri" w:eastAsia="Times New Roman" w:hAnsi="Calibri" w:cs="Calibri"/>
        </w:rPr>
        <w:t>as</w:t>
      </w:r>
      <w:r w:rsidRPr="008D790A">
        <w:rPr>
          <w:rFonts w:ascii="Calibri" w:eastAsia="Times New Roman" w:hAnsi="Calibri" w:cs="Calibri"/>
          <w:spacing w:val="-5"/>
        </w:rPr>
        <w:t xml:space="preserve"> </w:t>
      </w:r>
      <w:r w:rsidRPr="008D790A">
        <w:rPr>
          <w:rFonts w:ascii="Calibri" w:eastAsia="Times New Roman" w:hAnsi="Calibri" w:cs="Calibri"/>
          <w:spacing w:val="-2"/>
        </w:rPr>
        <w:t>“Reactive.”</w:t>
      </w:r>
    </w:p>
    <w:p w14:paraId="6AB0CA19" w14:textId="77777777" w:rsidR="008D790A" w:rsidRPr="008D790A" w:rsidRDefault="008D790A" w:rsidP="008D790A">
      <w:pPr>
        <w:kinsoku w:val="0"/>
        <w:overflowPunct w:val="0"/>
        <w:adjustRightInd w:val="0"/>
        <w:ind w:left="721"/>
        <w:outlineLvl w:val="1"/>
        <w:rPr>
          <w:rFonts w:ascii="Calibri" w:eastAsia="Times New Roman" w:hAnsi="Calibri" w:cs="Calibri"/>
          <w:b/>
          <w:bCs/>
          <w:spacing w:val="-2"/>
        </w:rPr>
      </w:pPr>
      <w:r w:rsidRPr="008D790A">
        <w:rPr>
          <w:rFonts w:ascii="Calibri" w:eastAsia="Times New Roman" w:hAnsi="Calibri" w:cs="Calibri"/>
          <w:b/>
          <w:bCs/>
          <w:spacing w:val="-2"/>
        </w:rPr>
        <w:t>Tuberculosis</w:t>
      </w:r>
    </w:p>
    <w:p w14:paraId="1B46045D" w14:textId="295FA34C" w:rsidR="008D790A" w:rsidRPr="008D790A" w:rsidRDefault="008D790A" w:rsidP="008D790A">
      <w:pPr>
        <w:numPr>
          <w:ilvl w:val="0"/>
          <w:numId w:val="10"/>
        </w:numPr>
        <w:tabs>
          <w:tab w:val="left" w:pos="2340"/>
        </w:tabs>
        <w:kinsoku w:val="0"/>
        <w:overflowPunct w:val="0"/>
        <w:adjustRightInd w:val="0"/>
        <w:spacing w:before="1"/>
        <w:ind w:left="1441" w:right="423"/>
        <w:rPr>
          <w:rFonts w:ascii="Calibri" w:eastAsia="Times New Roman" w:hAnsi="Calibri" w:cs="Calibri"/>
          <w:b/>
          <w:bCs/>
        </w:rPr>
      </w:pPr>
      <w:r w:rsidRPr="008D790A">
        <w:rPr>
          <w:rFonts w:ascii="Calibri" w:eastAsia="Times New Roman" w:hAnsi="Calibri" w:cs="Calibri"/>
        </w:rPr>
        <w:t>2-step TST (two separate Tuberculin Skin Tests, aka PPD) is placed no sooner than</w:t>
      </w:r>
      <w:r w:rsidRPr="008D790A">
        <w:rPr>
          <w:rFonts w:ascii="Calibri" w:eastAsia="Times New Roman" w:hAnsi="Calibri" w:cs="Calibri"/>
          <w:spacing w:val="-3"/>
        </w:rPr>
        <w:t xml:space="preserve"> </w:t>
      </w:r>
      <w:r w:rsidRPr="008D790A">
        <w:rPr>
          <w:rFonts w:ascii="Calibri" w:eastAsia="Times New Roman" w:hAnsi="Calibri" w:cs="Calibri"/>
        </w:rPr>
        <w:t>seven</w:t>
      </w:r>
      <w:r w:rsidRPr="008D790A">
        <w:rPr>
          <w:rFonts w:ascii="Calibri" w:eastAsia="Times New Roman" w:hAnsi="Calibri" w:cs="Calibri"/>
          <w:spacing w:val="-3"/>
        </w:rPr>
        <w:t xml:space="preserve"> </w:t>
      </w:r>
      <w:r w:rsidRPr="008D790A">
        <w:rPr>
          <w:rFonts w:ascii="Calibri" w:eastAsia="Times New Roman" w:hAnsi="Calibri" w:cs="Calibri"/>
        </w:rPr>
        <w:t>(7)</w:t>
      </w:r>
      <w:r w:rsidRPr="008D790A">
        <w:rPr>
          <w:rFonts w:ascii="Calibri" w:eastAsia="Times New Roman" w:hAnsi="Calibri" w:cs="Calibri"/>
          <w:spacing w:val="-2"/>
        </w:rPr>
        <w:t xml:space="preserve"> </w:t>
      </w:r>
      <w:r w:rsidRPr="008D790A">
        <w:rPr>
          <w:rFonts w:ascii="Calibri" w:eastAsia="Times New Roman" w:hAnsi="Calibri" w:cs="Calibri"/>
        </w:rPr>
        <w:t>days</w:t>
      </w:r>
      <w:r w:rsidRPr="008D790A">
        <w:rPr>
          <w:rFonts w:ascii="Calibri" w:eastAsia="Times New Roman" w:hAnsi="Calibri" w:cs="Calibri"/>
          <w:spacing w:val="-2"/>
        </w:rPr>
        <w:t xml:space="preserve"> </w:t>
      </w:r>
      <w:r w:rsidRPr="008D790A">
        <w:rPr>
          <w:rFonts w:ascii="Calibri" w:eastAsia="Times New Roman" w:hAnsi="Calibri" w:cs="Calibri"/>
        </w:rPr>
        <w:t>apart.</w:t>
      </w:r>
      <w:r w:rsidRPr="008D790A">
        <w:rPr>
          <w:rFonts w:ascii="Calibri" w:eastAsia="Times New Roman" w:hAnsi="Calibri" w:cs="Calibri"/>
          <w:spacing w:val="40"/>
        </w:rPr>
        <w:t xml:space="preserve"> </w:t>
      </w:r>
      <w:r w:rsidRPr="008D790A">
        <w:rPr>
          <w:rFonts w:ascii="Calibri" w:eastAsia="Times New Roman" w:hAnsi="Calibri" w:cs="Calibri"/>
        </w:rPr>
        <w:t>The</w:t>
      </w:r>
      <w:r w:rsidRPr="008D790A">
        <w:rPr>
          <w:rFonts w:ascii="Calibri" w:eastAsia="Times New Roman" w:hAnsi="Calibri" w:cs="Calibri"/>
          <w:spacing w:val="-1"/>
        </w:rPr>
        <w:t xml:space="preserve"> </w:t>
      </w:r>
      <w:r w:rsidRPr="008D790A">
        <w:rPr>
          <w:rFonts w:ascii="Calibri" w:eastAsia="Times New Roman" w:hAnsi="Calibri" w:cs="Calibri"/>
        </w:rPr>
        <w:t>2-step</w:t>
      </w:r>
      <w:r w:rsidRPr="008D790A">
        <w:rPr>
          <w:rFonts w:ascii="Calibri" w:eastAsia="Times New Roman" w:hAnsi="Calibri" w:cs="Calibri"/>
          <w:spacing w:val="-5"/>
        </w:rPr>
        <w:t xml:space="preserve"> </w:t>
      </w:r>
      <w:r w:rsidRPr="008D790A">
        <w:rPr>
          <w:rFonts w:ascii="Calibri" w:eastAsia="Times New Roman" w:hAnsi="Calibri" w:cs="Calibri"/>
        </w:rPr>
        <w:t>TST</w:t>
      </w:r>
      <w:r w:rsidRPr="008D790A">
        <w:rPr>
          <w:rFonts w:ascii="Calibri" w:eastAsia="Times New Roman" w:hAnsi="Calibri" w:cs="Calibri"/>
          <w:spacing w:val="-4"/>
        </w:rPr>
        <w:t xml:space="preserve"> </w:t>
      </w:r>
      <w:r w:rsidRPr="008D790A">
        <w:rPr>
          <w:rFonts w:ascii="Calibri" w:eastAsia="Times New Roman" w:hAnsi="Calibri" w:cs="Calibri"/>
        </w:rPr>
        <w:t>must</w:t>
      </w:r>
      <w:r w:rsidRPr="008D790A">
        <w:rPr>
          <w:rFonts w:ascii="Calibri" w:eastAsia="Times New Roman" w:hAnsi="Calibri" w:cs="Calibri"/>
          <w:spacing w:val="-1"/>
        </w:rPr>
        <w:t xml:space="preserve"> </w:t>
      </w:r>
      <w:r w:rsidRPr="008D790A">
        <w:rPr>
          <w:rFonts w:ascii="Calibri" w:eastAsia="Times New Roman" w:hAnsi="Calibri" w:cs="Calibri"/>
        </w:rPr>
        <w:t>be</w:t>
      </w:r>
      <w:r w:rsidRPr="008D790A">
        <w:rPr>
          <w:rFonts w:ascii="Calibri" w:eastAsia="Times New Roman" w:hAnsi="Calibri" w:cs="Calibri"/>
          <w:spacing w:val="-1"/>
        </w:rPr>
        <w:t xml:space="preserve"> </w:t>
      </w:r>
      <w:r w:rsidRPr="008D790A">
        <w:rPr>
          <w:rFonts w:ascii="Calibri" w:eastAsia="Times New Roman" w:hAnsi="Calibri" w:cs="Calibri"/>
        </w:rPr>
        <w:t>completed</w:t>
      </w:r>
      <w:r w:rsidRPr="008D790A">
        <w:rPr>
          <w:rFonts w:ascii="Calibri" w:eastAsia="Times New Roman" w:hAnsi="Calibri" w:cs="Calibri"/>
          <w:spacing w:val="-3"/>
        </w:rPr>
        <w:t xml:space="preserve"> </w:t>
      </w:r>
      <w:r w:rsidRPr="008D790A">
        <w:rPr>
          <w:rFonts w:ascii="Calibri" w:eastAsia="Times New Roman" w:hAnsi="Calibri" w:cs="Calibri"/>
        </w:rPr>
        <w:t>at</w:t>
      </w:r>
      <w:r w:rsidRPr="008D790A">
        <w:rPr>
          <w:rFonts w:ascii="Calibri" w:eastAsia="Times New Roman" w:hAnsi="Calibri" w:cs="Calibri"/>
          <w:spacing w:val="-4"/>
        </w:rPr>
        <w:t xml:space="preserve"> </w:t>
      </w:r>
      <w:r w:rsidRPr="008D790A">
        <w:rPr>
          <w:rFonts w:ascii="Calibri" w:eastAsia="Times New Roman" w:hAnsi="Calibri" w:cs="Calibri"/>
        </w:rPr>
        <w:t>the</w:t>
      </w:r>
      <w:r w:rsidRPr="008D790A">
        <w:rPr>
          <w:rFonts w:ascii="Calibri" w:eastAsia="Times New Roman" w:hAnsi="Calibri" w:cs="Calibri"/>
          <w:spacing w:val="-1"/>
        </w:rPr>
        <w:t xml:space="preserve"> </w:t>
      </w:r>
      <w:r w:rsidRPr="008D790A">
        <w:rPr>
          <w:rFonts w:ascii="Calibri" w:eastAsia="Times New Roman" w:hAnsi="Calibri" w:cs="Calibri"/>
        </w:rPr>
        <w:t>time</w:t>
      </w:r>
      <w:r w:rsidRPr="008D790A">
        <w:rPr>
          <w:rFonts w:ascii="Calibri" w:eastAsia="Times New Roman" w:hAnsi="Calibri" w:cs="Calibri"/>
          <w:spacing w:val="-1"/>
        </w:rPr>
        <w:t xml:space="preserve"> </w:t>
      </w:r>
      <w:r w:rsidRPr="008D790A">
        <w:rPr>
          <w:rFonts w:ascii="Calibri" w:eastAsia="Times New Roman" w:hAnsi="Calibri" w:cs="Calibri"/>
        </w:rPr>
        <w:t xml:space="preserve">the student begins </w:t>
      </w:r>
      <w:r w:rsidR="00221750">
        <w:rPr>
          <w:rFonts w:ascii="Calibri" w:eastAsia="Times New Roman" w:hAnsi="Calibri" w:cs="Calibri"/>
        </w:rPr>
        <w:t>the MLT</w:t>
      </w:r>
      <w:r w:rsidRPr="008D790A">
        <w:rPr>
          <w:rFonts w:ascii="Calibri" w:eastAsia="Times New Roman" w:hAnsi="Calibri" w:cs="Calibri"/>
        </w:rPr>
        <w:t xml:space="preserve"> program. </w:t>
      </w:r>
      <w:r w:rsidRPr="008D790A">
        <w:rPr>
          <w:rFonts w:ascii="Calibri" w:eastAsia="Times New Roman" w:hAnsi="Calibri" w:cs="Calibri"/>
          <w:b/>
          <w:bCs/>
        </w:rPr>
        <w:t>OR</w:t>
      </w:r>
    </w:p>
    <w:p w14:paraId="6822311C" w14:textId="77777777" w:rsidR="008D790A" w:rsidRPr="008D790A" w:rsidRDefault="008D790A" w:rsidP="008D790A">
      <w:pPr>
        <w:numPr>
          <w:ilvl w:val="0"/>
          <w:numId w:val="10"/>
        </w:numPr>
        <w:tabs>
          <w:tab w:val="left" w:pos="2340"/>
        </w:tabs>
        <w:kinsoku w:val="0"/>
        <w:overflowPunct w:val="0"/>
        <w:adjustRightInd w:val="0"/>
        <w:spacing w:before="1"/>
        <w:ind w:left="1441" w:hanging="360"/>
        <w:rPr>
          <w:rFonts w:ascii="Calibri" w:eastAsia="Times New Roman" w:hAnsi="Calibri" w:cs="Calibri"/>
          <w:b/>
          <w:bCs/>
          <w:spacing w:val="-5"/>
        </w:rPr>
      </w:pPr>
      <w:r w:rsidRPr="008D790A">
        <w:rPr>
          <w:rFonts w:ascii="Calibri" w:eastAsia="Times New Roman" w:hAnsi="Calibri" w:cs="Calibri"/>
        </w:rPr>
        <w:t>One</w:t>
      </w:r>
      <w:r w:rsidRPr="008D790A">
        <w:rPr>
          <w:rFonts w:ascii="Calibri" w:eastAsia="Times New Roman" w:hAnsi="Calibri" w:cs="Calibri"/>
          <w:spacing w:val="-5"/>
        </w:rPr>
        <w:t xml:space="preserve"> </w:t>
      </w:r>
      <w:r w:rsidRPr="008D790A">
        <w:rPr>
          <w:rFonts w:ascii="Calibri" w:eastAsia="Times New Roman" w:hAnsi="Calibri" w:cs="Calibri"/>
        </w:rPr>
        <w:t>(1)</w:t>
      </w:r>
      <w:r w:rsidRPr="008D790A">
        <w:rPr>
          <w:rFonts w:ascii="Calibri" w:eastAsia="Times New Roman" w:hAnsi="Calibri" w:cs="Calibri"/>
          <w:spacing w:val="-4"/>
        </w:rPr>
        <w:t xml:space="preserve"> </w:t>
      </w:r>
      <w:r w:rsidRPr="008D790A">
        <w:rPr>
          <w:rFonts w:ascii="Calibri" w:eastAsia="Times New Roman" w:hAnsi="Calibri" w:cs="Calibri"/>
        </w:rPr>
        <w:t>QuantiFERON</w:t>
      </w:r>
      <w:r w:rsidRPr="008D790A">
        <w:rPr>
          <w:rFonts w:ascii="Calibri" w:eastAsia="Times New Roman" w:hAnsi="Calibri" w:cs="Calibri"/>
          <w:spacing w:val="-4"/>
        </w:rPr>
        <w:t xml:space="preserve"> </w:t>
      </w:r>
      <w:r w:rsidRPr="008D790A">
        <w:rPr>
          <w:rFonts w:ascii="Calibri" w:eastAsia="Times New Roman" w:hAnsi="Calibri" w:cs="Calibri"/>
        </w:rPr>
        <w:t>Gold</w:t>
      </w:r>
      <w:r w:rsidRPr="008D790A">
        <w:rPr>
          <w:rFonts w:ascii="Calibri" w:eastAsia="Times New Roman" w:hAnsi="Calibri" w:cs="Calibri"/>
          <w:spacing w:val="-7"/>
        </w:rPr>
        <w:t xml:space="preserve"> </w:t>
      </w:r>
      <w:r w:rsidRPr="008D790A">
        <w:rPr>
          <w:rFonts w:ascii="Calibri" w:eastAsia="Times New Roman" w:hAnsi="Calibri" w:cs="Calibri"/>
        </w:rPr>
        <w:t>blood</w:t>
      </w:r>
      <w:r w:rsidRPr="008D790A">
        <w:rPr>
          <w:rFonts w:ascii="Calibri" w:eastAsia="Times New Roman" w:hAnsi="Calibri" w:cs="Calibri"/>
          <w:spacing w:val="-6"/>
        </w:rPr>
        <w:t xml:space="preserve"> </w:t>
      </w:r>
      <w:r w:rsidRPr="008D790A">
        <w:rPr>
          <w:rFonts w:ascii="Calibri" w:eastAsia="Times New Roman" w:hAnsi="Calibri" w:cs="Calibri"/>
        </w:rPr>
        <w:t>test</w:t>
      </w:r>
      <w:r w:rsidRPr="008D790A">
        <w:rPr>
          <w:rFonts w:ascii="Calibri" w:eastAsia="Times New Roman" w:hAnsi="Calibri" w:cs="Calibri"/>
          <w:spacing w:val="-3"/>
        </w:rPr>
        <w:t xml:space="preserve"> </w:t>
      </w:r>
      <w:r w:rsidRPr="008D790A">
        <w:rPr>
          <w:rFonts w:ascii="Calibri" w:eastAsia="Times New Roman" w:hAnsi="Calibri" w:cs="Calibri"/>
        </w:rPr>
        <w:t>with</w:t>
      </w:r>
      <w:r w:rsidRPr="008D790A">
        <w:rPr>
          <w:rFonts w:ascii="Calibri" w:eastAsia="Times New Roman" w:hAnsi="Calibri" w:cs="Calibri"/>
          <w:spacing w:val="-4"/>
        </w:rPr>
        <w:t xml:space="preserve"> </w:t>
      </w:r>
      <w:r w:rsidRPr="008D790A">
        <w:rPr>
          <w:rFonts w:ascii="Calibri" w:eastAsia="Times New Roman" w:hAnsi="Calibri" w:cs="Calibri"/>
        </w:rPr>
        <w:t>negative</w:t>
      </w:r>
      <w:r w:rsidRPr="008D790A">
        <w:rPr>
          <w:rFonts w:ascii="Calibri" w:eastAsia="Times New Roman" w:hAnsi="Calibri" w:cs="Calibri"/>
          <w:spacing w:val="-3"/>
        </w:rPr>
        <w:t xml:space="preserve"> </w:t>
      </w:r>
      <w:r w:rsidRPr="008D790A">
        <w:rPr>
          <w:rFonts w:ascii="Calibri" w:eastAsia="Times New Roman" w:hAnsi="Calibri" w:cs="Calibri"/>
        </w:rPr>
        <w:t>result.</w:t>
      </w:r>
      <w:r w:rsidRPr="008D790A">
        <w:rPr>
          <w:rFonts w:ascii="Calibri" w:eastAsia="Times New Roman" w:hAnsi="Calibri" w:cs="Calibri"/>
          <w:spacing w:val="-3"/>
        </w:rPr>
        <w:t xml:space="preserve"> </w:t>
      </w:r>
      <w:r w:rsidRPr="008D790A">
        <w:rPr>
          <w:rFonts w:ascii="Calibri" w:eastAsia="Times New Roman" w:hAnsi="Calibri" w:cs="Calibri"/>
          <w:b/>
          <w:bCs/>
          <w:spacing w:val="-5"/>
        </w:rPr>
        <w:t>OR</w:t>
      </w:r>
    </w:p>
    <w:p w14:paraId="02C2EA66" w14:textId="77777777" w:rsidR="008D790A" w:rsidRPr="008D790A" w:rsidRDefault="008D790A" w:rsidP="008D790A">
      <w:pPr>
        <w:numPr>
          <w:ilvl w:val="0"/>
          <w:numId w:val="10"/>
        </w:numPr>
        <w:tabs>
          <w:tab w:val="left" w:pos="2340"/>
        </w:tabs>
        <w:kinsoku w:val="0"/>
        <w:overflowPunct w:val="0"/>
        <w:adjustRightInd w:val="0"/>
        <w:spacing w:line="279" w:lineRule="exact"/>
        <w:ind w:left="1441" w:hanging="360"/>
        <w:rPr>
          <w:rFonts w:ascii="Calibri" w:eastAsia="Times New Roman" w:hAnsi="Calibri" w:cs="Calibri"/>
          <w:spacing w:val="-2"/>
        </w:rPr>
      </w:pPr>
      <w:r w:rsidRPr="008D790A">
        <w:rPr>
          <w:rFonts w:ascii="Calibri" w:eastAsia="Times New Roman" w:hAnsi="Calibri" w:cs="Calibri"/>
        </w:rPr>
        <w:t>One</w:t>
      </w:r>
      <w:r w:rsidRPr="008D790A">
        <w:rPr>
          <w:rFonts w:ascii="Calibri" w:eastAsia="Times New Roman" w:hAnsi="Calibri" w:cs="Calibri"/>
          <w:spacing w:val="-2"/>
        </w:rPr>
        <w:t xml:space="preserve"> </w:t>
      </w:r>
      <w:r w:rsidRPr="008D790A">
        <w:rPr>
          <w:rFonts w:ascii="Calibri" w:eastAsia="Times New Roman" w:hAnsi="Calibri" w:cs="Calibri"/>
        </w:rPr>
        <w:t>(1)</w:t>
      </w:r>
      <w:r w:rsidRPr="008D790A">
        <w:rPr>
          <w:rFonts w:ascii="Calibri" w:eastAsia="Times New Roman" w:hAnsi="Calibri" w:cs="Calibri"/>
          <w:spacing w:val="-3"/>
        </w:rPr>
        <w:t xml:space="preserve"> </w:t>
      </w:r>
      <w:r w:rsidRPr="008D790A">
        <w:rPr>
          <w:rFonts w:ascii="Calibri" w:eastAsia="Times New Roman" w:hAnsi="Calibri" w:cs="Calibri"/>
        </w:rPr>
        <w:t>T-SPOT</w:t>
      </w:r>
      <w:r w:rsidRPr="008D790A">
        <w:rPr>
          <w:rFonts w:ascii="Calibri" w:eastAsia="Times New Roman" w:hAnsi="Calibri" w:cs="Calibri"/>
          <w:spacing w:val="-5"/>
        </w:rPr>
        <w:t xml:space="preserve"> </w:t>
      </w:r>
      <w:r w:rsidRPr="008D790A">
        <w:rPr>
          <w:rFonts w:ascii="Calibri" w:eastAsia="Times New Roman" w:hAnsi="Calibri" w:cs="Calibri"/>
        </w:rPr>
        <w:t>blood</w:t>
      </w:r>
      <w:r w:rsidRPr="008D790A">
        <w:rPr>
          <w:rFonts w:ascii="Calibri" w:eastAsia="Times New Roman" w:hAnsi="Calibri" w:cs="Calibri"/>
          <w:spacing w:val="-3"/>
        </w:rPr>
        <w:t xml:space="preserve"> </w:t>
      </w:r>
      <w:r w:rsidRPr="008D790A">
        <w:rPr>
          <w:rFonts w:ascii="Calibri" w:eastAsia="Times New Roman" w:hAnsi="Calibri" w:cs="Calibri"/>
        </w:rPr>
        <w:t>test</w:t>
      </w:r>
      <w:r w:rsidRPr="008D790A">
        <w:rPr>
          <w:rFonts w:ascii="Calibri" w:eastAsia="Times New Roman" w:hAnsi="Calibri" w:cs="Calibri"/>
          <w:spacing w:val="-5"/>
        </w:rPr>
        <w:t xml:space="preserve"> </w:t>
      </w:r>
      <w:r w:rsidRPr="008D790A">
        <w:rPr>
          <w:rFonts w:ascii="Calibri" w:eastAsia="Times New Roman" w:hAnsi="Calibri" w:cs="Calibri"/>
        </w:rPr>
        <w:t>with</w:t>
      </w:r>
      <w:r w:rsidRPr="008D790A">
        <w:rPr>
          <w:rFonts w:ascii="Calibri" w:eastAsia="Times New Roman" w:hAnsi="Calibri" w:cs="Calibri"/>
          <w:spacing w:val="-4"/>
        </w:rPr>
        <w:t xml:space="preserve"> </w:t>
      </w:r>
      <w:r w:rsidRPr="008D790A">
        <w:rPr>
          <w:rFonts w:ascii="Calibri" w:eastAsia="Times New Roman" w:hAnsi="Calibri" w:cs="Calibri"/>
        </w:rPr>
        <w:t>negative</w:t>
      </w:r>
      <w:r w:rsidRPr="008D790A">
        <w:rPr>
          <w:rFonts w:ascii="Calibri" w:eastAsia="Times New Roman" w:hAnsi="Calibri" w:cs="Calibri"/>
          <w:spacing w:val="-4"/>
        </w:rPr>
        <w:t xml:space="preserve"> </w:t>
      </w:r>
      <w:r w:rsidRPr="008D790A">
        <w:rPr>
          <w:rFonts w:ascii="Calibri" w:eastAsia="Times New Roman" w:hAnsi="Calibri" w:cs="Calibri"/>
          <w:spacing w:val="-2"/>
        </w:rPr>
        <w:t>result.</w:t>
      </w:r>
    </w:p>
    <w:p w14:paraId="0AA6FBC3" w14:textId="77777777" w:rsidR="008D790A" w:rsidRPr="008D790A" w:rsidRDefault="008D790A" w:rsidP="008D790A">
      <w:pPr>
        <w:numPr>
          <w:ilvl w:val="0"/>
          <w:numId w:val="10"/>
        </w:numPr>
        <w:tabs>
          <w:tab w:val="left" w:pos="2340"/>
        </w:tabs>
        <w:kinsoku w:val="0"/>
        <w:overflowPunct w:val="0"/>
        <w:adjustRightInd w:val="0"/>
        <w:ind w:left="1441" w:right="251" w:hanging="360"/>
        <w:rPr>
          <w:rFonts w:ascii="Calibri" w:eastAsia="Times New Roman" w:hAnsi="Calibri" w:cs="Calibri"/>
        </w:rPr>
      </w:pPr>
      <w:r w:rsidRPr="008D790A">
        <w:rPr>
          <w:rFonts w:ascii="Calibri" w:eastAsia="Times New Roman" w:hAnsi="Calibri" w:cs="Calibri"/>
        </w:rPr>
        <w:t>If</w:t>
      </w:r>
      <w:r w:rsidRPr="008D790A">
        <w:rPr>
          <w:rFonts w:ascii="Calibri" w:eastAsia="Times New Roman" w:hAnsi="Calibri" w:cs="Calibri"/>
          <w:spacing w:val="-2"/>
        </w:rPr>
        <w:t xml:space="preserve"> </w:t>
      </w:r>
      <w:r w:rsidRPr="008D790A">
        <w:rPr>
          <w:rFonts w:ascii="Calibri" w:eastAsia="Times New Roman" w:hAnsi="Calibri" w:cs="Calibri"/>
        </w:rPr>
        <w:t>there</w:t>
      </w:r>
      <w:r w:rsidRPr="008D790A">
        <w:rPr>
          <w:rFonts w:ascii="Calibri" w:eastAsia="Times New Roman" w:hAnsi="Calibri" w:cs="Calibri"/>
          <w:spacing w:val="-1"/>
        </w:rPr>
        <w:t xml:space="preserve"> </w:t>
      </w:r>
      <w:r w:rsidRPr="008D790A">
        <w:rPr>
          <w:rFonts w:ascii="Calibri" w:eastAsia="Times New Roman" w:hAnsi="Calibri" w:cs="Calibri"/>
        </w:rPr>
        <w:t>is</w:t>
      </w:r>
      <w:r w:rsidRPr="008D790A">
        <w:rPr>
          <w:rFonts w:ascii="Calibri" w:eastAsia="Times New Roman" w:hAnsi="Calibri" w:cs="Calibri"/>
          <w:spacing w:val="-2"/>
        </w:rPr>
        <w:t xml:space="preserve"> </w:t>
      </w:r>
      <w:r w:rsidRPr="008D790A">
        <w:rPr>
          <w:rFonts w:ascii="Calibri" w:eastAsia="Times New Roman" w:hAnsi="Calibri" w:cs="Calibri"/>
        </w:rPr>
        <w:t>history</w:t>
      </w:r>
      <w:r w:rsidRPr="008D790A">
        <w:rPr>
          <w:rFonts w:ascii="Calibri" w:eastAsia="Times New Roman" w:hAnsi="Calibri" w:cs="Calibri"/>
          <w:spacing w:val="-3"/>
        </w:rPr>
        <w:t xml:space="preserve"> </w:t>
      </w:r>
      <w:r w:rsidRPr="008D790A">
        <w:rPr>
          <w:rFonts w:ascii="Calibri" w:eastAsia="Times New Roman" w:hAnsi="Calibri" w:cs="Calibri"/>
        </w:rPr>
        <w:t>of</w:t>
      </w:r>
      <w:r w:rsidRPr="008D790A">
        <w:rPr>
          <w:rFonts w:ascii="Calibri" w:eastAsia="Times New Roman" w:hAnsi="Calibri" w:cs="Calibri"/>
          <w:spacing w:val="-4"/>
        </w:rPr>
        <w:t xml:space="preserve"> </w:t>
      </w:r>
      <w:r w:rsidRPr="008D790A">
        <w:rPr>
          <w:rFonts w:ascii="Calibri" w:eastAsia="Times New Roman" w:hAnsi="Calibri" w:cs="Calibri"/>
        </w:rPr>
        <w:t>a</w:t>
      </w:r>
      <w:r w:rsidRPr="008D790A">
        <w:rPr>
          <w:rFonts w:ascii="Calibri" w:eastAsia="Times New Roman" w:hAnsi="Calibri" w:cs="Calibri"/>
          <w:spacing w:val="-2"/>
        </w:rPr>
        <w:t xml:space="preserve"> </w:t>
      </w:r>
      <w:r w:rsidRPr="008D790A">
        <w:rPr>
          <w:rFonts w:ascii="Calibri" w:eastAsia="Times New Roman" w:hAnsi="Calibri" w:cs="Calibri"/>
        </w:rPr>
        <w:t>positive</w:t>
      </w:r>
      <w:r w:rsidRPr="008D790A">
        <w:rPr>
          <w:rFonts w:ascii="Calibri" w:eastAsia="Times New Roman" w:hAnsi="Calibri" w:cs="Calibri"/>
          <w:spacing w:val="-4"/>
        </w:rPr>
        <w:t xml:space="preserve"> </w:t>
      </w:r>
      <w:r w:rsidRPr="008D790A">
        <w:rPr>
          <w:rFonts w:ascii="Calibri" w:eastAsia="Times New Roman" w:hAnsi="Calibri" w:cs="Calibri"/>
        </w:rPr>
        <w:t>TB</w:t>
      </w:r>
      <w:r w:rsidRPr="008D790A">
        <w:rPr>
          <w:rFonts w:ascii="Calibri" w:eastAsia="Times New Roman" w:hAnsi="Calibri" w:cs="Calibri"/>
          <w:spacing w:val="-2"/>
        </w:rPr>
        <w:t xml:space="preserve"> </w:t>
      </w:r>
      <w:r w:rsidRPr="008D790A">
        <w:rPr>
          <w:rFonts w:ascii="Calibri" w:eastAsia="Times New Roman" w:hAnsi="Calibri" w:cs="Calibri"/>
        </w:rPr>
        <w:t>skin</w:t>
      </w:r>
      <w:r w:rsidRPr="008D790A">
        <w:rPr>
          <w:rFonts w:ascii="Calibri" w:eastAsia="Times New Roman" w:hAnsi="Calibri" w:cs="Calibri"/>
          <w:spacing w:val="-5"/>
        </w:rPr>
        <w:t xml:space="preserve"> </w:t>
      </w:r>
      <w:r w:rsidRPr="008D790A">
        <w:rPr>
          <w:rFonts w:ascii="Calibri" w:eastAsia="Times New Roman" w:hAnsi="Calibri" w:cs="Calibri"/>
        </w:rPr>
        <w:t>test,</w:t>
      </w:r>
      <w:r w:rsidRPr="008D790A">
        <w:rPr>
          <w:rFonts w:ascii="Calibri" w:eastAsia="Times New Roman" w:hAnsi="Calibri" w:cs="Calibri"/>
          <w:spacing w:val="-2"/>
        </w:rPr>
        <w:t xml:space="preserve"> </w:t>
      </w:r>
      <w:r w:rsidRPr="008D790A">
        <w:rPr>
          <w:rFonts w:ascii="Calibri" w:eastAsia="Times New Roman" w:hAnsi="Calibri" w:cs="Calibri"/>
        </w:rPr>
        <w:t>the</w:t>
      </w:r>
      <w:r w:rsidRPr="008D790A">
        <w:rPr>
          <w:rFonts w:ascii="Calibri" w:eastAsia="Times New Roman" w:hAnsi="Calibri" w:cs="Calibri"/>
          <w:spacing w:val="-1"/>
        </w:rPr>
        <w:t xml:space="preserve"> </w:t>
      </w:r>
      <w:r w:rsidRPr="008D790A">
        <w:rPr>
          <w:rFonts w:ascii="Calibri" w:eastAsia="Times New Roman" w:hAnsi="Calibri" w:cs="Calibri"/>
        </w:rPr>
        <w:t>student</w:t>
      </w:r>
      <w:r w:rsidRPr="008D790A">
        <w:rPr>
          <w:rFonts w:ascii="Calibri" w:eastAsia="Times New Roman" w:hAnsi="Calibri" w:cs="Calibri"/>
          <w:spacing w:val="-4"/>
        </w:rPr>
        <w:t xml:space="preserve"> </w:t>
      </w:r>
      <w:r w:rsidRPr="008D790A">
        <w:rPr>
          <w:rFonts w:ascii="Calibri" w:eastAsia="Times New Roman" w:hAnsi="Calibri" w:cs="Calibri"/>
        </w:rPr>
        <w:t>must</w:t>
      </w:r>
      <w:r w:rsidRPr="008D790A">
        <w:rPr>
          <w:rFonts w:ascii="Calibri" w:eastAsia="Times New Roman" w:hAnsi="Calibri" w:cs="Calibri"/>
          <w:spacing w:val="-4"/>
        </w:rPr>
        <w:t xml:space="preserve"> </w:t>
      </w:r>
      <w:r w:rsidRPr="008D790A">
        <w:rPr>
          <w:rFonts w:ascii="Calibri" w:eastAsia="Times New Roman" w:hAnsi="Calibri" w:cs="Calibri"/>
        </w:rPr>
        <w:t>see</w:t>
      </w:r>
      <w:r w:rsidRPr="008D790A">
        <w:rPr>
          <w:rFonts w:ascii="Calibri" w:eastAsia="Times New Roman" w:hAnsi="Calibri" w:cs="Calibri"/>
          <w:spacing w:val="-1"/>
        </w:rPr>
        <w:t xml:space="preserve"> </w:t>
      </w:r>
      <w:r w:rsidRPr="008D790A">
        <w:rPr>
          <w:rFonts w:ascii="Calibri" w:eastAsia="Times New Roman" w:hAnsi="Calibri" w:cs="Calibri"/>
        </w:rPr>
        <w:t>a</w:t>
      </w:r>
      <w:r w:rsidRPr="008D790A">
        <w:rPr>
          <w:rFonts w:ascii="Calibri" w:eastAsia="Times New Roman" w:hAnsi="Calibri" w:cs="Calibri"/>
          <w:spacing w:val="-2"/>
        </w:rPr>
        <w:t xml:space="preserve"> </w:t>
      </w:r>
      <w:r w:rsidRPr="008D790A">
        <w:rPr>
          <w:rFonts w:ascii="Calibri" w:eastAsia="Times New Roman" w:hAnsi="Calibri" w:cs="Calibri"/>
        </w:rPr>
        <w:t>physician</w:t>
      </w:r>
      <w:r w:rsidRPr="008D790A">
        <w:rPr>
          <w:rFonts w:ascii="Calibri" w:eastAsia="Times New Roman" w:hAnsi="Calibri" w:cs="Calibri"/>
          <w:spacing w:val="-3"/>
        </w:rPr>
        <w:t xml:space="preserve"> </w:t>
      </w:r>
      <w:r w:rsidRPr="008D790A">
        <w:rPr>
          <w:rFonts w:ascii="Calibri" w:eastAsia="Times New Roman" w:hAnsi="Calibri" w:cs="Calibri"/>
        </w:rPr>
        <w:t xml:space="preserve">for evaluation or risk </w:t>
      </w:r>
      <w:r w:rsidRPr="008D790A">
        <w:rPr>
          <w:rFonts w:ascii="Calibri" w:eastAsia="Times New Roman" w:hAnsi="Calibri" w:cs="Calibri"/>
          <w:u w:val="single"/>
        </w:rPr>
        <w:t>AND</w:t>
      </w:r>
      <w:r w:rsidRPr="008D790A">
        <w:rPr>
          <w:rFonts w:ascii="Calibri" w:eastAsia="Times New Roman" w:hAnsi="Calibri" w:cs="Calibri"/>
        </w:rPr>
        <w:t xml:space="preserve"> have chest x-ray report showing no evidence of active disease is required.</w:t>
      </w:r>
    </w:p>
    <w:p w14:paraId="43151DDE" w14:textId="77777777" w:rsidR="008D790A" w:rsidRPr="008D790A" w:rsidRDefault="008D790A" w:rsidP="008D790A">
      <w:pPr>
        <w:kinsoku w:val="0"/>
        <w:overflowPunct w:val="0"/>
        <w:adjustRightInd w:val="0"/>
        <w:ind w:left="711"/>
        <w:outlineLvl w:val="1"/>
        <w:rPr>
          <w:rFonts w:ascii="Calibri" w:eastAsia="Times New Roman" w:hAnsi="Calibri" w:cs="Calibri"/>
          <w:b/>
          <w:bCs/>
          <w:spacing w:val="-4"/>
        </w:rPr>
      </w:pPr>
      <w:r w:rsidRPr="008D790A">
        <w:rPr>
          <w:rFonts w:ascii="Calibri" w:eastAsia="Times New Roman" w:hAnsi="Calibri" w:cs="Calibri"/>
          <w:b/>
          <w:bCs/>
          <w:spacing w:val="-4"/>
        </w:rPr>
        <w:t>Tdap</w:t>
      </w:r>
    </w:p>
    <w:p w14:paraId="1C2796B2" w14:textId="77777777" w:rsidR="008D790A" w:rsidRPr="008D790A" w:rsidRDefault="008D790A" w:rsidP="008D790A">
      <w:pPr>
        <w:numPr>
          <w:ilvl w:val="0"/>
          <w:numId w:val="10"/>
        </w:numPr>
        <w:tabs>
          <w:tab w:val="left" w:pos="2340"/>
        </w:tabs>
        <w:kinsoku w:val="0"/>
        <w:overflowPunct w:val="0"/>
        <w:adjustRightInd w:val="0"/>
        <w:spacing w:before="1"/>
        <w:ind w:left="1441" w:right="428"/>
        <w:rPr>
          <w:rFonts w:ascii="Calibri" w:eastAsia="Times New Roman" w:hAnsi="Calibri" w:cs="Calibri"/>
        </w:rPr>
      </w:pPr>
      <w:r w:rsidRPr="008D790A">
        <w:rPr>
          <w:rFonts w:ascii="Calibri" w:eastAsia="Times New Roman" w:hAnsi="Calibri" w:cs="Calibri"/>
        </w:rPr>
        <w:t>One (1) adult dose Tdap is required for USU ST Program.</w:t>
      </w:r>
      <w:r w:rsidRPr="008D790A">
        <w:rPr>
          <w:rFonts w:ascii="Calibri" w:eastAsia="Times New Roman" w:hAnsi="Calibri" w:cs="Calibri"/>
          <w:spacing w:val="40"/>
        </w:rPr>
        <w:t xml:space="preserve"> </w:t>
      </w:r>
      <w:r w:rsidRPr="008D790A">
        <w:rPr>
          <w:rFonts w:ascii="Calibri" w:eastAsia="Times New Roman" w:hAnsi="Calibri" w:cs="Calibri"/>
        </w:rPr>
        <w:t>A tetanus/diphtheria</w:t>
      </w:r>
      <w:r w:rsidRPr="008D790A">
        <w:rPr>
          <w:rFonts w:ascii="Calibri" w:eastAsia="Times New Roman" w:hAnsi="Calibri" w:cs="Calibri"/>
          <w:spacing w:val="-2"/>
        </w:rPr>
        <w:t xml:space="preserve"> </w:t>
      </w:r>
      <w:r w:rsidRPr="008D790A">
        <w:rPr>
          <w:rFonts w:ascii="Calibri" w:eastAsia="Times New Roman" w:hAnsi="Calibri" w:cs="Calibri"/>
        </w:rPr>
        <w:t>(Td)</w:t>
      </w:r>
      <w:r w:rsidRPr="008D790A">
        <w:rPr>
          <w:rFonts w:ascii="Calibri" w:eastAsia="Times New Roman" w:hAnsi="Calibri" w:cs="Calibri"/>
          <w:spacing w:val="-4"/>
        </w:rPr>
        <w:t xml:space="preserve"> </w:t>
      </w:r>
      <w:r w:rsidRPr="008D790A">
        <w:rPr>
          <w:rFonts w:ascii="Calibri" w:eastAsia="Times New Roman" w:hAnsi="Calibri" w:cs="Calibri"/>
        </w:rPr>
        <w:t>booster</w:t>
      </w:r>
      <w:r w:rsidRPr="008D790A">
        <w:rPr>
          <w:rFonts w:ascii="Calibri" w:eastAsia="Times New Roman" w:hAnsi="Calibri" w:cs="Calibri"/>
          <w:spacing w:val="-2"/>
        </w:rPr>
        <w:t xml:space="preserve"> </w:t>
      </w:r>
      <w:r w:rsidRPr="008D790A">
        <w:rPr>
          <w:rFonts w:ascii="Calibri" w:eastAsia="Times New Roman" w:hAnsi="Calibri" w:cs="Calibri"/>
        </w:rPr>
        <w:t>is</w:t>
      </w:r>
      <w:r w:rsidRPr="008D790A">
        <w:rPr>
          <w:rFonts w:ascii="Calibri" w:eastAsia="Times New Roman" w:hAnsi="Calibri" w:cs="Calibri"/>
          <w:spacing w:val="-2"/>
        </w:rPr>
        <w:t xml:space="preserve"> </w:t>
      </w:r>
      <w:r w:rsidRPr="008D790A">
        <w:rPr>
          <w:rFonts w:ascii="Calibri" w:eastAsia="Times New Roman" w:hAnsi="Calibri" w:cs="Calibri"/>
        </w:rPr>
        <w:t>required</w:t>
      </w:r>
      <w:r w:rsidRPr="008D790A">
        <w:rPr>
          <w:rFonts w:ascii="Calibri" w:eastAsia="Times New Roman" w:hAnsi="Calibri" w:cs="Calibri"/>
          <w:spacing w:val="-3"/>
        </w:rPr>
        <w:t xml:space="preserve"> </w:t>
      </w:r>
      <w:r w:rsidRPr="008D790A">
        <w:rPr>
          <w:rFonts w:ascii="Calibri" w:eastAsia="Times New Roman" w:hAnsi="Calibri" w:cs="Calibri"/>
        </w:rPr>
        <w:t>if</w:t>
      </w:r>
      <w:r w:rsidRPr="008D790A">
        <w:rPr>
          <w:rFonts w:ascii="Calibri" w:eastAsia="Times New Roman" w:hAnsi="Calibri" w:cs="Calibri"/>
          <w:spacing w:val="-5"/>
        </w:rPr>
        <w:t xml:space="preserve"> </w:t>
      </w:r>
      <w:r w:rsidRPr="008D790A">
        <w:rPr>
          <w:rFonts w:ascii="Calibri" w:eastAsia="Times New Roman" w:hAnsi="Calibri" w:cs="Calibri"/>
        </w:rPr>
        <w:t>10</w:t>
      </w:r>
      <w:r w:rsidRPr="008D790A">
        <w:rPr>
          <w:rFonts w:ascii="Calibri" w:eastAsia="Times New Roman" w:hAnsi="Calibri" w:cs="Calibri"/>
          <w:spacing w:val="-3"/>
        </w:rPr>
        <w:t xml:space="preserve"> </w:t>
      </w:r>
      <w:r w:rsidRPr="008D790A">
        <w:rPr>
          <w:rFonts w:ascii="Calibri" w:eastAsia="Times New Roman" w:hAnsi="Calibri" w:cs="Calibri"/>
        </w:rPr>
        <w:t>years</w:t>
      </w:r>
      <w:r w:rsidRPr="008D790A">
        <w:rPr>
          <w:rFonts w:ascii="Calibri" w:eastAsia="Times New Roman" w:hAnsi="Calibri" w:cs="Calibri"/>
          <w:spacing w:val="-4"/>
        </w:rPr>
        <w:t xml:space="preserve"> </w:t>
      </w:r>
      <w:r w:rsidRPr="008D790A">
        <w:rPr>
          <w:rFonts w:ascii="Calibri" w:eastAsia="Times New Roman" w:hAnsi="Calibri" w:cs="Calibri"/>
        </w:rPr>
        <w:t>have</w:t>
      </w:r>
      <w:r w:rsidRPr="008D790A">
        <w:rPr>
          <w:rFonts w:ascii="Calibri" w:eastAsia="Times New Roman" w:hAnsi="Calibri" w:cs="Calibri"/>
          <w:spacing w:val="-4"/>
        </w:rPr>
        <w:t xml:space="preserve"> </w:t>
      </w:r>
      <w:r w:rsidRPr="008D790A">
        <w:rPr>
          <w:rFonts w:ascii="Calibri" w:eastAsia="Times New Roman" w:hAnsi="Calibri" w:cs="Calibri"/>
        </w:rPr>
        <w:t>elapsed</w:t>
      </w:r>
      <w:r w:rsidRPr="008D790A">
        <w:rPr>
          <w:rFonts w:ascii="Calibri" w:eastAsia="Times New Roman" w:hAnsi="Calibri" w:cs="Calibri"/>
          <w:spacing w:val="-5"/>
        </w:rPr>
        <w:t xml:space="preserve"> </w:t>
      </w:r>
      <w:r w:rsidRPr="008D790A">
        <w:rPr>
          <w:rFonts w:ascii="Calibri" w:eastAsia="Times New Roman" w:hAnsi="Calibri" w:cs="Calibri"/>
        </w:rPr>
        <w:t>since</w:t>
      </w:r>
      <w:r w:rsidRPr="008D790A">
        <w:rPr>
          <w:rFonts w:ascii="Calibri" w:eastAsia="Times New Roman" w:hAnsi="Calibri" w:cs="Calibri"/>
          <w:spacing w:val="-4"/>
        </w:rPr>
        <w:t xml:space="preserve"> </w:t>
      </w:r>
      <w:r w:rsidRPr="008D790A">
        <w:rPr>
          <w:rFonts w:ascii="Calibri" w:eastAsia="Times New Roman" w:hAnsi="Calibri" w:cs="Calibri"/>
        </w:rPr>
        <w:t>the last booster.</w:t>
      </w:r>
    </w:p>
    <w:p w14:paraId="35CCF90A" w14:textId="77777777" w:rsidR="008D790A" w:rsidRPr="008D790A" w:rsidRDefault="008D790A" w:rsidP="008D790A">
      <w:pPr>
        <w:kinsoku w:val="0"/>
        <w:overflowPunct w:val="0"/>
        <w:adjustRightInd w:val="0"/>
        <w:spacing w:after="240"/>
        <w:ind w:left="551" w:right="140" w:hanging="10"/>
        <w:outlineLvl w:val="1"/>
        <w:rPr>
          <w:rFonts w:ascii="Calibri" w:eastAsia="Times New Roman" w:hAnsi="Calibri" w:cs="Calibri"/>
          <w:b/>
          <w:bCs/>
        </w:rPr>
      </w:pPr>
      <w:r w:rsidRPr="008D790A">
        <w:rPr>
          <w:rFonts w:ascii="Calibri" w:eastAsia="Times New Roman" w:hAnsi="Calibri" w:cs="Calibri"/>
          <w:b/>
          <w:bCs/>
        </w:rPr>
        <w:t xml:space="preserve">The </w:t>
      </w:r>
      <w:r w:rsidRPr="008D790A">
        <w:rPr>
          <w:rFonts w:ascii="Calibri" w:eastAsia="Times New Roman" w:hAnsi="Calibri" w:cs="Calibri"/>
          <w:b/>
          <w:bCs/>
          <w:i/>
          <w:iCs/>
        </w:rPr>
        <w:t xml:space="preserve">CDC Advisory Committee on Immunization Practices </w:t>
      </w:r>
      <w:r w:rsidRPr="008D790A">
        <w:rPr>
          <w:rFonts w:ascii="Calibri" w:eastAsia="Times New Roman" w:hAnsi="Calibri" w:cs="Calibri"/>
          <w:b/>
          <w:bCs/>
        </w:rPr>
        <w:t>recommends that all healthcare personnel, regardless of age, should receive a single dose of Tdap as soon</w:t>
      </w:r>
      <w:r w:rsidRPr="008D790A">
        <w:rPr>
          <w:rFonts w:ascii="Calibri" w:eastAsia="Times New Roman" w:hAnsi="Calibri" w:cs="Calibri"/>
          <w:b/>
          <w:bCs/>
          <w:spacing w:val="-4"/>
        </w:rPr>
        <w:t xml:space="preserve"> </w:t>
      </w:r>
      <w:r w:rsidRPr="008D790A">
        <w:rPr>
          <w:rFonts w:ascii="Calibri" w:eastAsia="Times New Roman" w:hAnsi="Calibri" w:cs="Calibri"/>
          <w:b/>
          <w:bCs/>
        </w:rPr>
        <w:t>as</w:t>
      </w:r>
      <w:r w:rsidRPr="008D790A">
        <w:rPr>
          <w:rFonts w:ascii="Calibri" w:eastAsia="Times New Roman" w:hAnsi="Calibri" w:cs="Calibri"/>
          <w:b/>
          <w:bCs/>
          <w:spacing w:val="-2"/>
        </w:rPr>
        <w:t xml:space="preserve"> </w:t>
      </w:r>
      <w:r w:rsidRPr="008D790A">
        <w:rPr>
          <w:rFonts w:ascii="Calibri" w:eastAsia="Times New Roman" w:hAnsi="Calibri" w:cs="Calibri"/>
          <w:b/>
          <w:bCs/>
        </w:rPr>
        <w:t>feasible</w:t>
      </w:r>
      <w:r w:rsidRPr="008D790A">
        <w:rPr>
          <w:rFonts w:ascii="Calibri" w:eastAsia="Times New Roman" w:hAnsi="Calibri" w:cs="Calibri"/>
          <w:b/>
          <w:bCs/>
          <w:spacing w:val="-5"/>
        </w:rPr>
        <w:t xml:space="preserve"> </w:t>
      </w:r>
      <w:r w:rsidRPr="008D790A">
        <w:rPr>
          <w:rFonts w:ascii="Calibri" w:eastAsia="Times New Roman" w:hAnsi="Calibri" w:cs="Calibri"/>
          <w:b/>
          <w:bCs/>
        </w:rPr>
        <w:t>if</w:t>
      </w:r>
      <w:r w:rsidRPr="008D790A">
        <w:rPr>
          <w:rFonts w:ascii="Calibri" w:eastAsia="Times New Roman" w:hAnsi="Calibri" w:cs="Calibri"/>
          <w:b/>
          <w:bCs/>
          <w:spacing w:val="-3"/>
        </w:rPr>
        <w:t xml:space="preserve"> </w:t>
      </w:r>
      <w:r w:rsidRPr="008D790A">
        <w:rPr>
          <w:rFonts w:ascii="Calibri" w:eastAsia="Times New Roman" w:hAnsi="Calibri" w:cs="Calibri"/>
          <w:b/>
          <w:bCs/>
        </w:rPr>
        <w:t>they</w:t>
      </w:r>
      <w:r w:rsidRPr="008D790A">
        <w:rPr>
          <w:rFonts w:ascii="Calibri" w:eastAsia="Times New Roman" w:hAnsi="Calibri" w:cs="Calibri"/>
          <w:b/>
          <w:bCs/>
          <w:spacing w:val="-2"/>
        </w:rPr>
        <w:t xml:space="preserve"> </w:t>
      </w:r>
      <w:r w:rsidRPr="008D790A">
        <w:rPr>
          <w:rFonts w:ascii="Calibri" w:eastAsia="Times New Roman" w:hAnsi="Calibri" w:cs="Calibri"/>
          <w:b/>
          <w:bCs/>
        </w:rPr>
        <w:t>have</w:t>
      </w:r>
      <w:r w:rsidRPr="008D790A">
        <w:rPr>
          <w:rFonts w:ascii="Calibri" w:eastAsia="Times New Roman" w:hAnsi="Calibri" w:cs="Calibri"/>
          <w:b/>
          <w:bCs/>
          <w:spacing w:val="-4"/>
        </w:rPr>
        <w:t xml:space="preserve"> </w:t>
      </w:r>
      <w:r w:rsidRPr="008D790A">
        <w:rPr>
          <w:rFonts w:ascii="Calibri" w:eastAsia="Times New Roman" w:hAnsi="Calibri" w:cs="Calibri"/>
          <w:b/>
          <w:bCs/>
        </w:rPr>
        <w:t>not</w:t>
      </w:r>
      <w:r w:rsidRPr="008D790A">
        <w:rPr>
          <w:rFonts w:ascii="Calibri" w:eastAsia="Times New Roman" w:hAnsi="Calibri" w:cs="Calibri"/>
          <w:b/>
          <w:bCs/>
          <w:spacing w:val="-3"/>
        </w:rPr>
        <w:t xml:space="preserve"> </w:t>
      </w:r>
      <w:r w:rsidRPr="008D790A">
        <w:rPr>
          <w:rFonts w:ascii="Calibri" w:eastAsia="Times New Roman" w:hAnsi="Calibri" w:cs="Calibri"/>
          <w:b/>
          <w:bCs/>
        </w:rPr>
        <w:t>previously</w:t>
      </w:r>
      <w:r w:rsidRPr="008D790A">
        <w:rPr>
          <w:rFonts w:ascii="Calibri" w:eastAsia="Times New Roman" w:hAnsi="Calibri" w:cs="Calibri"/>
          <w:b/>
          <w:bCs/>
          <w:spacing w:val="-4"/>
        </w:rPr>
        <w:t xml:space="preserve"> </w:t>
      </w:r>
      <w:r w:rsidRPr="008D790A">
        <w:rPr>
          <w:rFonts w:ascii="Calibri" w:eastAsia="Times New Roman" w:hAnsi="Calibri" w:cs="Calibri"/>
          <w:b/>
          <w:bCs/>
        </w:rPr>
        <w:t>received</w:t>
      </w:r>
      <w:r w:rsidRPr="008D790A">
        <w:rPr>
          <w:rFonts w:ascii="Calibri" w:eastAsia="Times New Roman" w:hAnsi="Calibri" w:cs="Calibri"/>
          <w:b/>
          <w:bCs/>
          <w:spacing w:val="-5"/>
        </w:rPr>
        <w:t xml:space="preserve"> </w:t>
      </w:r>
      <w:r w:rsidRPr="008D790A">
        <w:rPr>
          <w:rFonts w:ascii="Calibri" w:eastAsia="Times New Roman" w:hAnsi="Calibri" w:cs="Calibri"/>
          <w:b/>
          <w:bCs/>
        </w:rPr>
        <w:t>Tdap</w:t>
      </w:r>
      <w:r w:rsidRPr="008D790A">
        <w:rPr>
          <w:rFonts w:ascii="Calibri" w:eastAsia="Times New Roman" w:hAnsi="Calibri" w:cs="Calibri"/>
          <w:b/>
          <w:bCs/>
          <w:spacing w:val="-4"/>
        </w:rPr>
        <w:t xml:space="preserve"> </w:t>
      </w:r>
      <w:r w:rsidRPr="008D790A">
        <w:rPr>
          <w:rFonts w:ascii="Calibri" w:eastAsia="Times New Roman" w:hAnsi="Calibri" w:cs="Calibri"/>
          <w:b/>
          <w:bCs/>
        </w:rPr>
        <w:t>regardless</w:t>
      </w:r>
      <w:r w:rsidRPr="008D790A">
        <w:rPr>
          <w:rFonts w:ascii="Calibri" w:eastAsia="Times New Roman" w:hAnsi="Calibri" w:cs="Calibri"/>
          <w:b/>
          <w:bCs/>
          <w:spacing w:val="-2"/>
        </w:rPr>
        <w:t xml:space="preserve"> </w:t>
      </w:r>
      <w:r w:rsidRPr="008D790A">
        <w:rPr>
          <w:rFonts w:ascii="Calibri" w:eastAsia="Times New Roman" w:hAnsi="Calibri" w:cs="Calibri"/>
          <w:b/>
          <w:bCs/>
        </w:rPr>
        <w:t>of</w:t>
      </w:r>
      <w:r w:rsidRPr="008D790A">
        <w:rPr>
          <w:rFonts w:ascii="Calibri" w:eastAsia="Times New Roman" w:hAnsi="Calibri" w:cs="Calibri"/>
          <w:b/>
          <w:bCs/>
          <w:spacing w:val="-4"/>
        </w:rPr>
        <w:t xml:space="preserve"> </w:t>
      </w:r>
      <w:r w:rsidRPr="008D790A">
        <w:rPr>
          <w:rFonts w:ascii="Calibri" w:eastAsia="Times New Roman" w:hAnsi="Calibri" w:cs="Calibri"/>
          <w:b/>
          <w:bCs/>
        </w:rPr>
        <w:t>the</w:t>
      </w:r>
      <w:r w:rsidRPr="008D790A">
        <w:rPr>
          <w:rFonts w:ascii="Calibri" w:eastAsia="Times New Roman" w:hAnsi="Calibri" w:cs="Calibri"/>
          <w:b/>
          <w:bCs/>
          <w:spacing w:val="-4"/>
        </w:rPr>
        <w:t xml:space="preserve"> </w:t>
      </w:r>
      <w:r w:rsidRPr="008D790A">
        <w:rPr>
          <w:rFonts w:ascii="Calibri" w:eastAsia="Times New Roman" w:hAnsi="Calibri" w:cs="Calibri"/>
          <w:b/>
          <w:bCs/>
        </w:rPr>
        <w:t>time since last Td dose.</w:t>
      </w:r>
    </w:p>
    <w:p w14:paraId="137ACE53" w14:textId="77777777" w:rsidR="008D790A" w:rsidRPr="008D790A" w:rsidRDefault="008D790A" w:rsidP="008D790A">
      <w:pPr>
        <w:kinsoku w:val="0"/>
        <w:overflowPunct w:val="0"/>
        <w:adjustRightInd w:val="0"/>
        <w:ind w:left="720"/>
        <w:rPr>
          <w:rFonts w:ascii="Calibri" w:eastAsia="Times New Roman" w:hAnsi="Calibri" w:cs="Calibri"/>
          <w:b/>
          <w:bCs/>
          <w:spacing w:val="-4"/>
        </w:rPr>
      </w:pPr>
      <w:r w:rsidRPr="008D790A">
        <w:rPr>
          <w:rFonts w:ascii="Calibri" w:eastAsia="Times New Roman" w:hAnsi="Calibri" w:cs="Calibri"/>
          <w:b/>
          <w:bCs/>
        </w:rPr>
        <w:t>Measles,</w:t>
      </w:r>
      <w:r w:rsidRPr="008D790A">
        <w:rPr>
          <w:rFonts w:ascii="Calibri" w:eastAsia="Times New Roman" w:hAnsi="Calibri" w:cs="Calibri"/>
          <w:b/>
          <w:bCs/>
          <w:spacing w:val="-4"/>
        </w:rPr>
        <w:t xml:space="preserve"> </w:t>
      </w:r>
      <w:r w:rsidRPr="008D790A">
        <w:rPr>
          <w:rFonts w:ascii="Calibri" w:eastAsia="Times New Roman" w:hAnsi="Calibri" w:cs="Calibri"/>
          <w:b/>
          <w:bCs/>
        </w:rPr>
        <w:t>Mumps</w:t>
      </w:r>
      <w:r w:rsidRPr="008D790A">
        <w:rPr>
          <w:rFonts w:ascii="Calibri" w:eastAsia="Times New Roman" w:hAnsi="Calibri" w:cs="Calibri"/>
          <w:b/>
          <w:bCs/>
          <w:spacing w:val="-4"/>
        </w:rPr>
        <w:t xml:space="preserve"> </w:t>
      </w:r>
      <w:r w:rsidRPr="008D790A">
        <w:rPr>
          <w:rFonts w:ascii="Calibri" w:eastAsia="Times New Roman" w:hAnsi="Calibri" w:cs="Calibri"/>
          <w:b/>
          <w:bCs/>
        </w:rPr>
        <w:t>and</w:t>
      </w:r>
      <w:r w:rsidRPr="008D790A">
        <w:rPr>
          <w:rFonts w:ascii="Calibri" w:eastAsia="Times New Roman" w:hAnsi="Calibri" w:cs="Calibri"/>
          <w:b/>
          <w:bCs/>
          <w:spacing w:val="-5"/>
        </w:rPr>
        <w:t xml:space="preserve"> </w:t>
      </w:r>
      <w:r w:rsidRPr="008D790A">
        <w:rPr>
          <w:rFonts w:ascii="Calibri" w:eastAsia="Times New Roman" w:hAnsi="Calibri" w:cs="Calibri"/>
          <w:b/>
          <w:bCs/>
        </w:rPr>
        <w:t>Rubella</w:t>
      </w:r>
      <w:r w:rsidRPr="008D790A">
        <w:rPr>
          <w:rFonts w:ascii="Calibri" w:eastAsia="Times New Roman" w:hAnsi="Calibri" w:cs="Calibri"/>
          <w:b/>
          <w:bCs/>
          <w:spacing w:val="-5"/>
        </w:rPr>
        <w:t xml:space="preserve"> </w:t>
      </w:r>
      <w:r w:rsidRPr="008D790A">
        <w:rPr>
          <w:rFonts w:ascii="Calibri" w:eastAsia="Times New Roman" w:hAnsi="Calibri" w:cs="Calibri"/>
          <w:b/>
          <w:bCs/>
          <w:spacing w:val="-4"/>
        </w:rPr>
        <w:t>(MMR)</w:t>
      </w:r>
    </w:p>
    <w:p w14:paraId="694A09E3" w14:textId="77777777" w:rsidR="008D790A" w:rsidRPr="008D790A" w:rsidRDefault="008D790A" w:rsidP="008D790A">
      <w:pPr>
        <w:numPr>
          <w:ilvl w:val="0"/>
          <w:numId w:val="10"/>
        </w:numPr>
        <w:tabs>
          <w:tab w:val="left" w:pos="2339"/>
        </w:tabs>
        <w:kinsoku w:val="0"/>
        <w:overflowPunct w:val="0"/>
        <w:adjustRightInd w:val="0"/>
        <w:spacing w:before="1" w:line="279" w:lineRule="exact"/>
        <w:ind w:left="1440" w:hanging="360"/>
        <w:rPr>
          <w:rFonts w:ascii="Calibri" w:eastAsia="Times New Roman" w:hAnsi="Calibri" w:cs="Calibri"/>
          <w:b/>
          <w:bCs/>
          <w:spacing w:val="-5"/>
        </w:rPr>
      </w:pPr>
      <w:r w:rsidRPr="008D790A">
        <w:rPr>
          <w:rFonts w:ascii="Calibri" w:eastAsia="Times New Roman" w:hAnsi="Calibri" w:cs="Calibri"/>
        </w:rPr>
        <w:t>Students</w:t>
      </w:r>
      <w:r w:rsidRPr="008D790A">
        <w:rPr>
          <w:rFonts w:ascii="Calibri" w:eastAsia="Times New Roman" w:hAnsi="Calibri" w:cs="Calibri"/>
          <w:spacing w:val="-6"/>
        </w:rPr>
        <w:t xml:space="preserve"> </w:t>
      </w:r>
      <w:r w:rsidRPr="008D790A">
        <w:rPr>
          <w:rFonts w:ascii="Calibri" w:eastAsia="Times New Roman" w:hAnsi="Calibri" w:cs="Calibri"/>
        </w:rPr>
        <w:t>must</w:t>
      </w:r>
      <w:r w:rsidRPr="008D790A">
        <w:rPr>
          <w:rFonts w:ascii="Calibri" w:eastAsia="Times New Roman" w:hAnsi="Calibri" w:cs="Calibri"/>
          <w:spacing w:val="-2"/>
        </w:rPr>
        <w:t xml:space="preserve"> </w:t>
      </w:r>
      <w:r w:rsidRPr="008D790A">
        <w:rPr>
          <w:rFonts w:ascii="Calibri" w:eastAsia="Times New Roman" w:hAnsi="Calibri" w:cs="Calibri"/>
        </w:rPr>
        <w:t>provide</w:t>
      </w:r>
      <w:r w:rsidRPr="008D790A">
        <w:rPr>
          <w:rFonts w:ascii="Calibri" w:eastAsia="Times New Roman" w:hAnsi="Calibri" w:cs="Calibri"/>
          <w:spacing w:val="-5"/>
        </w:rPr>
        <w:t xml:space="preserve"> </w:t>
      </w:r>
      <w:r w:rsidRPr="008D790A">
        <w:rPr>
          <w:rFonts w:ascii="Calibri" w:eastAsia="Times New Roman" w:hAnsi="Calibri" w:cs="Calibri"/>
        </w:rPr>
        <w:t>written</w:t>
      </w:r>
      <w:r w:rsidRPr="008D790A">
        <w:rPr>
          <w:rFonts w:ascii="Calibri" w:eastAsia="Times New Roman" w:hAnsi="Calibri" w:cs="Calibri"/>
          <w:spacing w:val="-4"/>
        </w:rPr>
        <w:t xml:space="preserve"> </w:t>
      </w:r>
      <w:r w:rsidRPr="008D790A">
        <w:rPr>
          <w:rFonts w:ascii="Calibri" w:eastAsia="Times New Roman" w:hAnsi="Calibri" w:cs="Calibri"/>
        </w:rPr>
        <w:t>evidence</w:t>
      </w:r>
      <w:r w:rsidRPr="008D790A">
        <w:rPr>
          <w:rFonts w:ascii="Calibri" w:eastAsia="Times New Roman" w:hAnsi="Calibri" w:cs="Calibri"/>
          <w:spacing w:val="-5"/>
        </w:rPr>
        <w:t xml:space="preserve"> </w:t>
      </w:r>
      <w:r w:rsidRPr="008D790A">
        <w:rPr>
          <w:rFonts w:ascii="Calibri" w:eastAsia="Times New Roman" w:hAnsi="Calibri" w:cs="Calibri"/>
        </w:rPr>
        <w:t>of</w:t>
      </w:r>
      <w:r w:rsidRPr="008D790A">
        <w:rPr>
          <w:rFonts w:ascii="Calibri" w:eastAsia="Times New Roman" w:hAnsi="Calibri" w:cs="Calibri"/>
          <w:spacing w:val="-5"/>
        </w:rPr>
        <w:t xml:space="preserve"> </w:t>
      </w:r>
      <w:r w:rsidRPr="008D790A">
        <w:rPr>
          <w:rFonts w:ascii="Calibri" w:eastAsia="Times New Roman" w:hAnsi="Calibri" w:cs="Calibri"/>
        </w:rPr>
        <w:t>the</w:t>
      </w:r>
      <w:r w:rsidRPr="008D790A">
        <w:rPr>
          <w:rFonts w:ascii="Calibri" w:eastAsia="Times New Roman" w:hAnsi="Calibri" w:cs="Calibri"/>
          <w:spacing w:val="-2"/>
        </w:rPr>
        <w:t xml:space="preserve"> </w:t>
      </w:r>
      <w:r w:rsidRPr="008D790A">
        <w:rPr>
          <w:rFonts w:ascii="Calibri" w:eastAsia="Times New Roman" w:hAnsi="Calibri" w:cs="Calibri"/>
        </w:rPr>
        <w:t>required</w:t>
      </w:r>
      <w:r w:rsidRPr="008D790A">
        <w:rPr>
          <w:rFonts w:ascii="Calibri" w:eastAsia="Times New Roman" w:hAnsi="Calibri" w:cs="Calibri"/>
          <w:spacing w:val="-4"/>
        </w:rPr>
        <w:t xml:space="preserve"> </w:t>
      </w:r>
      <w:r w:rsidRPr="008D790A">
        <w:rPr>
          <w:rFonts w:ascii="Calibri" w:eastAsia="Times New Roman" w:hAnsi="Calibri" w:cs="Calibri"/>
        </w:rPr>
        <w:t>two</w:t>
      </w:r>
      <w:r w:rsidRPr="008D790A">
        <w:rPr>
          <w:rFonts w:ascii="Calibri" w:eastAsia="Times New Roman" w:hAnsi="Calibri" w:cs="Calibri"/>
          <w:spacing w:val="-2"/>
        </w:rPr>
        <w:t xml:space="preserve"> </w:t>
      </w:r>
      <w:r w:rsidRPr="008D790A">
        <w:rPr>
          <w:rFonts w:ascii="Calibri" w:eastAsia="Times New Roman" w:hAnsi="Calibri" w:cs="Calibri"/>
        </w:rPr>
        <w:t>(2)</w:t>
      </w:r>
      <w:r w:rsidRPr="008D790A">
        <w:rPr>
          <w:rFonts w:ascii="Calibri" w:eastAsia="Times New Roman" w:hAnsi="Calibri" w:cs="Calibri"/>
          <w:spacing w:val="-5"/>
        </w:rPr>
        <w:t xml:space="preserve"> </w:t>
      </w:r>
      <w:r w:rsidRPr="008D790A">
        <w:rPr>
          <w:rFonts w:ascii="Calibri" w:eastAsia="Times New Roman" w:hAnsi="Calibri" w:cs="Calibri"/>
        </w:rPr>
        <w:t>vaccines;</w:t>
      </w:r>
      <w:r w:rsidRPr="008D790A">
        <w:rPr>
          <w:rFonts w:ascii="Calibri" w:eastAsia="Times New Roman" w:hAnsi="Calibri" w:cs="Calibri"/>
          <w:spacing w:val="-2"/>
        </w:rPr>
        <w:t xml:space="preserve"> </w:t>
      </w:r>
      <w:r w:rsidRPr="008D790A">
        <w:rPr>
          <w:rFonts w:ascii="Calibri" w:eastAsia="Times New Roman" w:hAnsi="Calibri" w:cs="Calibri"/>
          <w:b/>
          <w:bCs/>
          <w:spacing w:val="-5"/>
        </w:rPr>
        <w:t>OR</w:t>
      </w:r>
    </w:p>
    <w:p w14:paraId="586A2B18" w14:textId="77777777" w:rsidR="008D790A" w:rsidRPr="008D790A" w:rsidRDefault="008D790A" w:rsidP="008D790A">
      <w:pPr>
        <w:numPr>
          <w:ilvl w:val="0"/>
          <w:numId w:val="10"/>
        </w:numPr>
        <w:tabs>
          <w:tab w:val="left" w:pos="2339"/>
        </w:tabs>
        <w:kinsoku w:val="0"/>
        <w:overflowPunct w:val="0"/>
        <w:adjustRightInd w:val="0"/>
        <w:ind w:left="1440" w:right="509"/>
        <w:rPr>
          <w:rFonts w:ascii="Calibri" w:eastAsia="Times New Roman" w:hAnsi="Calibri" w:cs="Calibri"/>
        </w:rPr>
      </w:pPr>
      <w:r w:rsidRPr="008D790A">
        <w:rPr>
          <w:rFonts w:ascii="Calibri" w:eastAsia="Times New Roman" w:hAnsi="Calibri" w:cs="Calibri"/>
        </w:rPr>
        <w:t>Provide</w:t>
      </w:r>
      <w:r w:rsidRPr="008D790A">
        <w:rPr>
          <w:rFonts w:ascii="Calibri" w:eastAsia="Times New Roman" w:hAnsi="Calibri" w:cs="Calibri"/>
          <w:spacing w:val="-5"/>
        </w:rPr>
        <w:t xml:space="preserve"> </w:t>
      </w:r>
      <w:r w:rsidRPr="008D790A">
        <w:rPr>
          <w:rFonts w:ascii="Calibri" w:eastAsia="Times New Roman" w:hAnsi="Calibri" w:cs="Calibri"/>
        </w:rPr>
        <w:t>written</w:t>
      </w:r>
      <w:r w:rsidRPr="008D790A">
        <w:rPr>
          <w:rFonts w:ascii="Calibri" w:eastAsia="Times New Roman" w:hAnsi="Calibri" w:cs="Calibri"/>
          <w:spacing w:val="-4"/>
        </w:rPr>
        <w:t xml:space="preserve"> </w:t>
      </w:r>
      <w:r w:rsidRPr="008D790A">
        <w:rPr>
          <w:rFonts w:ascii="Calibri" w:eastAsia="Times New Roman" w:hAnsi="Calibri" w:cs="Calibri"/>
        </w:rPr>
        <w:t>documentation</w:t>
      </w:r>
      <w:r w:rsidRPr="008D790A">
        <w:rPr>
          <w:rFonts w:ascii="Calibri" w:eastAsia="Times New Roman" w:hAnsi="Calibri" w:cs="Calibri"/>
          <w:spacing w:val="-6"/>
        </w:rPr>
        <w:t xml:space="preserve"> </w:t>
      </w:r>
      <w:r w:rsidRPr="008D790A">
        <w:rPr>
          <w:rFonts w:ascii="Calibri" w:eastAsia="Times New Roman" w:hAnsi="Calibri" w:cs="Calibri"/>
        </w:rPr>
        <w:t>of</w:t>
      </w:r>
      <w:r w:rsidRPr="008D790A">
        <w:rPr>
          <w:rFonts w:ascii="Calibri" w:eastAsia="Times New Roman" w:hAnsi="Calibri" w:cs="Calibri"/>
          <w:spacing w:val="-3"/>
        </w:rPr>
        <w:t xml:space="preserve"> </w:t>
      </w:r>
      <w:r w:rsidRPr="008D790A">
        <w:rPr>
          <w:rFonts w:ascii="Calibri" w:eastAsia="Times New Roman" w:hAnsi="Calibri" w:cs="Calibri"/>
        </w:rPr>
        <w:t>titer</w:t>
      </w:r>
      <w:r w:rsidRPr="008D790A">
        <w:rPr>
          <w:rFonts w:ascii="Calibri" w:eastAsia="Times New Roman" w:hAnsi="Calibri" w:cs="Calibri"/>
          <w:spacing w:val="-3"/>
        </w:rPr>
        <w:t xml:space="preserve"> </w:t>
      </w:r>
      <w:r w:rsidRPr="008D790A">
        <w:rPr>
          <w:rFonts w:ascii="Calibri" w:eastAsia="Times New Roman" w:hAnsi="Calibri" w:cs="Calibri"/>
        </w:rPr>
        <w:t>results</w:t>
      </w:r>
      <w:r w:rsidRPr="008D790A">
        <w:rPr>
          <w:rFonts w:ascii="Calibri" w:eastAsia="Times New Roman" w:hAnsi="Calibri" w:cs="Calibri"/>
          <w:spacing w:val="-5"/>
        </w:rPr>
        <w:t xml:space="preserve"> </w:t>
      </w:r>
      <w:r w:rsidRPr="008D790A">
        <w:rPr>
          <w:rFonts w:ascii="Calibri" w:eastAsia="Times New Roman" w:hAnsi="Calibri" w:cs="Calibri"/>
        </w:rPr>
        <w:t>(blood</w:t>
      </w:r>
      <w:r w:rsidRPr="008D790A">
        <w:rPr>
          <w:rFonts w:ascii="Calibri" w:eastAsia="Times New Roman" w:hAnsi="Calibri" w:cs="Calibri"/>
          <w:spacing w:val="-6"/>
        </w:rPr>
        <w:t xml:space="preserve"> </w:t>
      </w:r>
      <w:r w:rsidRPr="008D790A">
        <w:rPr>
          <w:rFonts w:ascii="Calibri" w:eastAsia="Times New Roman" w:hAnsi="Calibri" w:cs="Calibri"/>
        </w:rPr>
        <w:t>test).</w:t>
      </w:r>
      <w:r w:rsidRPr="008D790A">
        <w:rPr>
          <w:rFonts w:ascii="Calibri" w:eastAsia="Times New Roman" w:hAnsi="Calibri" w:cs="Calibri"/>
          <w:spacing w:val="-3"/>
        </w:rPr>
        <w:t xml:space="preserve"> </w:t>
      </w:r>
      <w:r w:rsidRPr="008D790A">
        <w:rPr>
          <w:rFonts w:ascii="Calibri" w:eastAsia="Times New Roman" w:hAnsi="Calibri" w:cs="Calibri"/>
        </w:rPr>
        <w:t>Verbal</w:t>
      </w:r>
      <w:r w:rsidRPr="008D790A">
        <w:rPr>
          <w:rFonts w:ascii="Calibri" w:eastAsia="Times New Roman" w:hAnsi="Calibri" w:cs="Calibri"/>
          <w:spacing w:val="-3"/>
        </w:rPr>
        <w:t xml:space="preserve"> </w:t>
      </w:r>
      <w:r w:rsidRPr="008D790A">
        <w:rPr>
          <w:rFonts w:ascii="Calibri" w:eastAsia="Times New Roman" w:hAnsi="Calibri" w:cs="Calibri"/>
        </w:rPr>
        <w:t>history</w:t>
      </w:r>
      <w:r w:rsidRPr="008D790A">
        <w:rPr>
          <w:rFonts w:ascii="Calibri" w:eastAsia="Times New Roman" w:hAnsi="Calibri" w:cs="Calibri"/>
          <w:spacing w:val="-4"/>
        </w:rPr>
        <w:t xml:space="preserve"> </w:t>
      </w:r>
      <w:r w:rsidRPr="008D790A">
        <w:rPr>
          <w:rFonts w:ascii="Calibri" w:eastAsia="Times New Roman" w:hAnsi="Calibri" w:cs="Calibri"/>
        </w:rPr>
        <w:t>of disease is NOT reliable and will not be accepted.</w:t>
      </w:r>
    </w:p>
    <w:p w14:paraId="7C042B8E" w14:textId="77777777" w:rsidR="008D790A" w:rsidRPr="008D790A" w:rsidRDefault="008D790A" w:rsidP="008D790A">
      <w:pPr>
        <w:kinsoku w:val="0"/>
        <w:overflowPunct w:val="0"/>
        <w:adjustRightInd w:val="0"/>
        <w:ind w:left="711"/>
        <w:outlineLvl w:val="1"/>
        <w:rPr>
          <w:rFonts w:ascii="Calibri" w:eastAsia="Times New Roman" w:hAnsi="Calibri" w:cs="Calibri"/>
          <w:b/>
          <w:bCs/>
          <w:spacing w:val="-4"/>
        </w:rPr>
      </w:pPr>
      <w:r w:rsidRPr="008D790A">
        <w:rPr>
          <w:rFonts w:ascii="Calibri" w:eastAsia="Times New Roman" w:hAnsi="Calibri" w:cs="Calibri"/>
          <w:b/>
          <w:bCs/>
        </w:rPr>
        <w:t>Varicella</w:t>
      </w:r>
      <w:r w:rsidRPr="008D790A">
        <w:rPr>
          <w:rFonts w:ascii="Calibri" w:eastAsia="Times New Roman" w:hAnsi="Calibri" w:cs="Calibri"/>
          <w:b/>
          <w:bCs/>
          <w:spacing w:val="-8"/>
        </w:rPr>
        <w:t xml:space="preserve"> </w:t>
      </w:r>
      <w:r w:rsidRPr="008D790A">
        <w:rPr>
          <w:rFonts w:ascii="Calibri" w:eastAsia="Times New Roman" w:hAnsi="Calibri" w:cs="Calibri"/>
          <w:b/>
          <w:bCs/>
        </w:rPr>
        <w:t>(Chicken</w:t>
      </w:r>
      <w:r w:rsidRPr="008D790A">
        <w:rPr>
          <w:rFonts w:ascii="Calibri" w:eastAsia="Times New Roman" w:hAnsi="Calibri" w:cs="Calibri"/>
          <w:b/>
          <w:bCs/>
          <w:spacing w:val="-6"/>
        </w:rPr>
        <w:t xml:space="preserve"> </w:t>
      </w:r>
      <w:r w:rsidRPr="008D790A">
        <w:rPr>
          <w:rFonts w:ascii="Calibri" w:eastAsia="Times New Roman" w:hAnsi="Calibri" w:cs="Calibri"/>
          <w:b/>
          <w:bCs/>
          <w:spacing w:val="-4"/>
        </w:rPr>
        <w:t>Pox)</w:t>
      </w:r>
    </w:p>
    <w:p w14:paraId="4707DFBF" w14:textId="77777777" w:rsidR="008D790A" w:rsidRPr="008D790A" w:rsidRDefault="008D790A" w:rsidP="008D790A">
      <w:pPr>
        <w:numPr>
          <w:ilvl w:val="0"/>
          <w:numId w:val="10"/>
        </w:numPr>
        <w:tabs>
          <w:tab w:val="left" w:pos="2340"/>
        </w:tabs>
        <w:kinsoku w:val="0"/>
        <w:overflowPunct w:val="0"/>
        <w:adjustRightInd w:val="0"/>
        <w:spacing w:before="1"/>
        <w:ind w:left="1441" w:hanging="360"/>
        <w:rPr>
          <w:rFonts w:ascii="Calibri" w:eastAsia="Times New Roman" w:hAnsi="Calibri" w:cs="Calibri"/>
          <w:b/>
          <w:bCs/>
          <w:spacing w:val="-5"/>
        </w:rPr>
      </w:pPr>
      <w:r w:rsidRPr="008D790A">
        <w:rPr>
          <w:rFonts w:ascii="Calibri" w:eastAsia="Times New Roman" w:hAnsi="Calibri" w:cs="Calibri"/>
        </w:rPr>
        <w:t>Proof</w:t>
      </w:r>
      <w:r w:rsidRPr="008D790A">
        <w:rPr>
          <w:rFonts w:ascii="Calibri" w:eastAsia="Times New Roman" w:hAnsi="Calibri" w:cs="Calibri"/>
          <w:spacing w:val="-7"/>
        </w:rPr>
        <w:t xml:space="preserve"> </w:t>
      </w:r>
      <w:r w:rsidRPr="008D790A">
        <w:rPr>
          <w:rFonts w:ascii="Calibri" w:eastAsia="Times New Roman" w:hAnsi="Calibri" w:cs="Calibri"/>
        </w:rPr>
        <w:t>of</w:t>
      </w:r>
      <w:r w:rsidRPr="008D790A">
        <w:rPr>
          <w:rFonts w:ascii="Calibri" w:eastAsia="Times New Roman" w:hAnsi="Calibri" w:cs="Calibri"/>
          <w:spacing w:val="-6"/>
        </w:rPr>
        <w:t xml:space="preserve"> </w:t>
      </w:r>
      <w:r w:rsidRPr="008D790A">
        <w:rPr>
          <w:rFonts w:ascii="Calibri" w:eastAsia="Times New Roman" w:hAnsi="Calibri" w:cs="Calibri"/>
        </w:rPr>
        <w:t>two</w:t>
      </w:r>
      <w:r w:rsidRPr="008D790A">
        <w:rPr>
          <w:rFonts w:ascii="Calibri" w:eastAsia="Times New Roman" w:hAnsi="Calibri" w:cs="Calibri"/>
          <w:spacing w:val="-3"/>
        </w:rPr>
        <w:t xml:space="preserve"> </w:t>
      </w:r>
      <w:r w:rsidRPr="008D790A">
        <w:rPr>
          <w:rFonts w:ascii="Calibri" w:eastAsia="Times New Roman" w:hAnsi="Calibri" w:cs="Calibri"/>
        </w:rPr>
        <w:t>(2)</w:t>
      </w:r>
      <w:r w:rsidRPr="008D790A">
        <w:rPr>
          <w:rFonts w:ascii="Calibri" w:eastAsia="Times New Roman" w:hAnsi="Calibri" w:cs="Calibri"/>
          <w:spacing w:val="-4"/>
        </w:rPr>
        <w:t xml:space="preserve"> </w:t>
      </w:r>
      <w:r w:rsidRPr="008D790A">
        <w:rPr>
          <w:rFonts w:ascii="Calibri" w:eastAsia="Times New Roman" w:hAnsi="Calibri" w:cs="Calibri"/>
        </w:rPr>
        <w:t>Varicella</w:t>
      </w:r>
      <w:r w:rsidRPr="008D790A">
        <w:rPr>
          <w:rFonts w:ascii="Calibri" w:eastAsia="Times New Roman" w:hAnsi="Calibri" w:cs="Calibri"/>
          <w:spacing w:val="-6"/>
        </w:rPr>
        <w:t xml:space="preserve"> </w:t>
      </w:r>
      <w:r w:rsidRPr="008D790A">
        <w:rPr>
          <w:rFonts w:ascii="Calibri" w:eastAsia="Times New Roman" w:hAnsi="Calibri" w:cs="Calibri"/>
        </w:rPr>
        <w:t>vaccinations.</w:t>
      </w:r>
      <w:r w:rsidRPr="008D790A">
        <w:rPr>
          <w:rFonts w:ascii="Calibri" w:eastAsia="Times New Roman" w:hAnsi="Calibri" w:cs="Calibri"/>
          <w:spacing w:val="-3"/>
        </w:rPr>
        <w:t xml:space="preserve"> </w:t>
      </w:r>
      <w:r w:rsidRPr="008D790A">
        <w:rPr>
          <w:rFonts w:ascii="Calibri" w:eastAsia="Times New Roman" w:hAnsi="Calibri" w:cs="Calibri"/>
          <w:b/>
          <w:bCs/>
          <w:spacing w:val="-5"/>
        </w:rPr>
        <w:t>OR</w:t>
      </w:r>
    </w:p>
    <w:p w14:paraId="141F714A" w14:textId="2BC23177" w:rsidR="008D790A" w:rsidRPr="008D790A" w:rsidRDefault="008D790A" w:rsidP="008D790A">
      <w:pPr>
        <w:numPr>
          <w:ilvl w:val="0"/>
          <w:numId w:val="10"/>
        </w:numPr>
        <w:tabs>
          <w:tab w:val="left" w:pos="2340"/>
        </w:tabs>
        <w:kinsoku w:val="0"/>
        <w:overflowPunct w:val="0"/>
        <w:adjustRightInd w:val="0"/>
        <w:spacing w:before="1"/>
        <w:ind w:left="1441" w:hanging="360"/>
        <w:rPr>
          <w:rFonts w:ascii="Calibri" w:eastAsia="Times New Roman" w:hAnsi="Calibri" w:cs="Calibri"/>
          <w:spacing w:val="-2"/>
        </w:rPr>
      </w:pPr>
      <w:r w:rsidRPr="008D790A">
        <w:rPr>
          <w:rFonts w:ascii="Calibri" w:eastAsia="Times New Roman" w:hAnsi="Calibri" w:cs="Calibri"/>
        </w:rPr>
        <w:t>Proof</w:t>
      </w:r>
      <w:r w:rsidRPr="008D790A">
        <w:rPr>
          <w:rFonts w:ascii="Calibri" w:eastAsia="Times New Roman" w:hAnsi="Calibri" w:cs="Calibri"/>
          <w:spacing w:val="-5"/>
        </w:rPr>
        <w:t xml:space="preserve"> </w:t>
      </w:r>
      <w:r w:rsidRPr="008D790A">
        <w:rPr>
          <w:rFonts w:ascii="Calibri" w:eastAsia="Times New Roman" w:hAnsi="Calibri" w:cs="Calibri"/>
        </w:rPr>
        <w:t>of</w:t>
      </w:r>
      <w:r w:rsidRPr="008D790A">
        <w:rPr>
          <w:rFonts w:ascii="Calibri" w:eastAsia="Times New Roman" w:hAnsi="Calibri" w:cs="Calibri"/>
          <w:spacing w:val="-3"/>
        </w:rPr>
        <w:t xml:space="preserve"> </w:t>
      </w:r>
      <w:r w:rsidRPr="008D790A">
        <w:rPr>
          <w:rFonts w:ascii="Calibri" w:eastAsia="Times New Roman" w:hAnsi="Calibri" w:cs="Calibri"/>
        </w:rPr>
        <w:t>immunity</w:t>
      </w:r>
      <w:r w:rsidRPr="008D790A">
        <w:rPr>
          <w:rFonts w:ascii="Calibri" w:eastAsia="Times New Roman" w:hAnsi="Calibri" w:cs="Calibri"/>
          <w:spacing w:val="-4"/>
        </w:rPr>
        <w:t xml:space="preserve"> </w:t>
      </w:r>
      <w:r w:rsidRPr="008D790A">
        <w:rPr>
          <w:rFonts w:ascii="Calibri" w:eastAsia="Times New Roman" w:hAnsi="Calibri" w:cs="Calibri"/>
        </w:rPr>
        <w:t>to</w:t>
      </w:r>
      <w:r w:rsidRPr="008D790A">
        <w:rPr>
          <w:rFonts w:ascii="Calibri" w:eastAsia="Times New Roman" w:hAnsi="Calibri" w:cs="Calibri"/>
          <w:spacing w:val="-3"/>
        </w:rPr>
        <w:t xml:space="preserve"> </w:t>
      </w:r>
      <w:r w:rsidRPr="008D790A">
        <w:rPr>
          <w:rFonts w:ascii="Calibri" w:eastAsia="Times New Roman" w:hAnsi="Calibri" w:cs="Calibri"/>
        </w:rPr>
        <w:t>Varicella</w:t>
      </w:r>
      <w:r w:rsidRPr="008D790A">
        <w:rPr>
          <w:rFonts w:ascii="Calibri" w:eastAsia="Times New Roman" w:hAnsi="Calibri" w:cs="Calibri"/>
          <w:spacing w:val="-3"/>
        </w:rPr>
        <w:t xml:space="preserve"> </w:t>
      </w:r>
      <w:r w:rsidRPr="008D790A">
        <w:rPr>
          <w:rFonts w:ascii="Calibri" w:eastAsia="Times New Roman" w:hAnsi="Calibri" w:cs="Calibri"/>
        </w:rPr>
        <w:t>through</w:t>
      </w:r>
      <w:r w:rsidRPr="008D790A">
        <w:rPr>
          <w:rFonts w:ascii="Calibri" w:eastAsia="Times New Roman" w:hAnsi="Calibri" w:cs="Calibri"/>
          <w:spacing w:val="-4"/>
        </w:rPr>
        <w:t xml:space="preserve"> </w:t>
      </w:r>
      <w:r w:rsidRPr="008D790A">
        <w:rPr>
          <w:rFonts w:ascii="Calibri" w:eastAsia="Times New Roman" w:hAnsi="Calibri" w:cs="Calibri"/>
        </w:rPr>
        <w:t>a</w:t>
      </w:r>
      <w:r w:rsidRPr="008D790A">
        <w:rPr>
          <w:rFonts w:ascii="Calibri" w:eastAsia="Times New Roman" w:hAnsi="Calibri" w:cs="Calibri"/>
          <w:spacing w:val="-5"/>
        </w:rPr>
        <w:t xml:space="preserve"> </w:t>
      </w:r>
      <w:r w:rsidRPr="008D790A">
        <w:rPr>
          <w:rFonts w:ascii="Calibri" w:eastAsia="Times New Roman" w:hAnsi="Calibri" w:cs="Calibri"/>
        </w:rPr>
        <w:t>blood</w:t>
      </w:r>
      <w:r w:rsidRPr="008D790A">
        <w:rPr>
          <w:rFonts w:ascii="Calibri" w:eastAsia="Times New Roman" w:hAnsi="Calibri" w:cs="Calibri"/>
          <w:spacing w:val="-3"/>
        </w:rPr>
        <w:t xml:space="preserve"> </w:t>
      </w:r>
      <w:r w:rsidRPr="008D790A">
        <w:rPr>
          <w:rFonts w:ascii="Calibri" w:eastAsia="Times New Roman" w:hAnsi="Calibri" w:cs="Calibri"/>
          <w:spacing w:val="-2"/>
        </w:rPr>
        <w:t>t</w:t>
      </w:r>
      <w:r w:rsidR="00F12F39">
        <w:rPr>
          <w:rFonts w:ascii="Calibri" w:eastAsia="Times New Roman" w:hAnsi="Calibri" w:cs="Calibri"/>
          <w:spacing w:val="-2"/>
        </w:rPr>
        <w:t>iter</w:t>
      </w:r>
      <w:r w:rsidRPr="008D790A">
        <w:rPr>
          <w:rFonts w:ascii="Calibri" w:eastAsia="Times New Roman" w:hAnsi="Calibri" w:cs="Calibri"/>
          <w:spacing w:val="-2"/>
        </w:rPr>
        <w:t>.</w:t>
      </w:r>
    </w:p>
    <w:p w14:paraId="1549E1A0" w14:textId="77777777" w:rsidR="008D790A" w:rsidRPr="008D790A" w:rsidRDefault="008D790A" w:rsidP="008D790A">
      <w:pPr>
        <w:kinsoku w:val="0"/>
        <w:overflowPunct w:val="0"/>
        <w:adjustRightInd w:val="0"/>
        <w:ind w:left="721"/>
        <w:outlineLvl w:val="1"/>
        <w:rPr>
          <w:rFonts w:ascii="Calibri" w:eastAsia="Times New Roman" w:hAnsi="Calibri" w:cs="Calibri"/>
          <w:b/>
          <w:bCs/>
          <w:spacing w:val="-2"/>
        </w:rPr>
      </w:pPr>
      <w:r w:rsidRPr="008D790A">
        <w:rPr>
          <w:rFonts w:ascii="Calibri" w:eastAsia="Times New Roman" w:hAnsi="Calibri" w:cs="Calibri"/>
          <w:b/>
          <w:bCs/>
        </w:rPr>
        <w:t>Flu</w:t>
      </w:r>
      <w:r w:rsidRPr="008D790A">
        <w:rPr>
          <w:rFonts w:ascii="Calibri" w:eastAsia="Times New Roman" w:hAnsi="Calibri" w:cs="Calibri"/>
          <w:b/>
          <w:bCs/>
          <w:spacing w:val="-4"/>
        </w:rPr>
        <w:t xml:space="preserve"> </w:t>
      </w:r>
      <w:r w:rsidRPr="008D790A">
        <w:rPr>
          <w:rFonts w:ascii="Calibri" w:eastAsia="Times New Roman" w:hAnsi="Calibri" w:cs="Calibri"/>
          <w:b/>
          <w:bCs/>
          <w:spacing w:val="-2"/>
        </w:rPr>
        <w:t>(Influenza)</w:t>
      </w:r>
    </w:p>
    <w:p w14:paraId="4E618460" w14:textId="77777777" w:rsidR="008D790A" w:rsidRPr="008D790A" w:rsidRDefault="008D790A" w:rsidP="008D790A">
      <w:pPr>
        <w:numPr>
          <w:ilvl w:val="0"/>
          <w:numId w:val="10"/>
        </w:numPr>
        <w:tabs>
          <w:tab w:val="left" w:pos="2340"/>
        </w:tabs>
        <w:kinsoku w:val="0"/>
        <w:overflowPunct w:val="0"/>
        <w:adjustRightInd w:val="0"/>
        <w:ind w:left="1441" w:right="590"/>
        <w:rPr>
          <w:rFonts w:ascii="Calibri" w:eastAsia="Times New Roman" w:hAnsi="Calibri" w:cs="Calibri"/>
        </w:rPr>
      </w:pPr>
      <w:r w:rsidRPr="008D790A">
        <w:rPr>
          <w:rFonts w:ascii="Calibri" w:eastAsia="Times New Roman" w:hAnsi="Calibri" w:cs="Calibri"/>
        </w:rPr>
        <w:t>Students</w:t>
      </w:r>
      <w:r w:rsidRPr="008D790A">
        <w:rPr>
          <w:rFonts w:ascii="Calibri" w:eastAsia="Times New Roman" w:hAnsi="Calibri" w:cs="Calibri"/>
          <w:spacing w:val="-5"/>
        </w:rPr>
        <w:t xml:space="preserve"> </w:t>
      </w:r>
      <w:r w:rsidRPr="008D790A">
        <w:rPr>
          <w:rFonts w:ascii="Calibri" w:eastAsia="Times New Roman" w:hAnsi="Calibri" w:cs="Calibri"/>
        </w:rPr>
        <w:t>must</w:t>
      </w:r>
      <w:r w:rsidRPr="008D790A">
        <w:rPr>
          <w:rFonts w:ascii="Calibri" w:eastAsia="Times New Roman" w:hAnsi="Calibri" w:cs="Calibri"/>
          <w:spacing w:val="-2"/>
        </w:rPr>
        <w:t xml:space="preserve"> </w:t>
      </w:r>
      <w:r w:rsidRPr="008D790A">
        <w:rPr>
          <w:rFonts w:ascii="Calibri" w:eastAsia="Times New Roman" w:hAnsi="Calibri" w:cs="Calibri"/>
        </w:rPr>
        <w:t>provide</w:t>
      </w:r>
      <w:r w:rsidRPr="008D790A">
        <w:rPr>
          <w:rFonts w:ascii="Calibri" w:eastAsia="Times New Roman" w:hAnsi="Calibri" w:cs="Calibri"/>
          <w:spacing w:val="-5"/>
        </w:rPr>
        <w:t xml:space="preserve"> </w:t>
      </w:r>
      <w:r w:rsidRPr="008D790A">
        <w:rPr>
          <w:rFonts w:ascii="Calibri" w:eastAsia="Times New Roman" w:hAnsi="Calibri" w:cs="Calibri"/>
        </w:rPr>
        <w:t>written</w:t>
      </w:r>
      <w:r w:rsidRPr="008D790A">
        <w:rPr>
          <w:rFonts w:ascii="Calibri" w:eastAsia="Times New Roman" w:hAnsi="Calibri" w:cs="Calibri"/>
          <w:spacing w:val="-4"/>
        </w:rPr>
        <w:t xml:space="preserve"> </w:t>
      </w:r>
      <w:r w:rsidRPr="008D790A">
        <w:rPr>
          <w:rFonts w:ascii="Calibri" w:eastAsia="Times New Roman" w:hAnsi="Calibri" w:cs="Calibri"/>
        </w:rPr>
        <w:t>evidence</w:t>
      </w:r>
      <w:r w:rsidRPr="008D790A">
        <w:rPr>
          <w:rFonts w:ascii="Calibri" w:eastAsia="Times New Roman" w:hAnsi="Calibri" w:cs="Calibri"/>
          <w:spacing w:val="-5"/>
        </w:rPr>
        <w:t xml:space="preserve"> </w:t>
      </w:r>
      <w:r w:rsidRPr="008D790A">
        <w:rPr>
          <w:rFonts w:ascii="Calibri" w:eastAsia="Times New Roman" w:hAnsi="Calibri" w:cs="Calibri"/>
        </w:rPr>
        <w:t>of</w:t>
      </w:r>
      <w:r w:rsidRPr="008D790A">
        <w:rPr>
          <w:rFonts w:ascii="Calibri" w:eastAsia="Times New Roman" w:hAnsi="Calibri" w:cs="Calibri"/>
          <w:spacing w:val="-5"/>
        </w:rPr>
        <w:t xml:space="preserve"> </w:t>
      </w:r>
      <w:r w:rsidRPr="008D790A">
        <w:rPr>
          <w:rFonts w:ascii="Calibri" w:eastAsia="Times New Roman" w:hAnsi="Calibri" w:cs="Calibri"/>
        </w:rPr>
        <w:t>having</w:t>
      </w:r>
      <w:r w:rsidRPr="008D790A">
        <w:rPr>
          <w:rFonts w:ascii="Calibri" w:eastAsia="Times New Roman" w:hAnsi="Calibri" w:cs="Calibri"/>
          <w:spacing w:val="-4"/>
        </w:rPr>
        <w:t xml:space="preserve"> </w:t>
      </w:r>
      <w:r w:rsidRPr="008D790A">
        <w:rPr>
          <w:rFonts w:ascii="Calibri" w:eastAsia="Times New Roman" w:hAnsi="Calibri" w:cs="Calibri"/>
        </w:rPr>
        <w:t>received</w:t>
      </w:r>
      <w:r w:rsidRPr="008D790A">
        <w:rPr>
          <w:rFonts w:ascii="Calibri" w:eastAsia="Times New Roman" w:hAnsi="Calibri" w:cs="Calibri"/>
          <w:spacing w:val="-6"/>
        </w:rPr>
        <w:t xml:space="preserve"> </w:t>
      </w:r>
      <w:r w:rsidRPr="008D790A">
        <w:rPr>
          <w:rFonts w:ascii="Calibri" w:eastAsia="Times New Roman" w:hAnsi="Calibri" w:cs="Calibri"/>
        </w:rPr>
        <w:t>the</w:t>
      </w:r>
      <w:r w:rsidRPr="008D790A">
        <w:rPr>
          <w:rFonts w:ascii="Calibri" w:eastAsia="Times New Roman" w:hAnsi="Calibri" w:cs="Calibri"/>
          <w:spacing w:val="-2"/>
        </w:rPr>
        <w:t xml:space="preserve"> </w:t>
      </w:r>
      <w:r w:rsidRPr="008D790A">
        <w:rPr>
          <w:rFonts w:ascii="Calibri" w:eastAsia="Times New Roman" w:hAnsi="Calibri" w:cs="Calibri"/>
        </w:rPr>
        <w:t>seasonal</w:t>
      </w:r>
      <w:r w:rsidRPr="008D790A">
        <w:rPr>
          <w:rFonts w:ascii="Calibri" w:eastAsia="Times New Roman" w:hAnsi="Calibri" w:cs="Calibri"/>
          <w:spacing w:val="-3"/>
        </w:rPr>
        <w:t xml:space="preserve"> </w:t>
      </w:r>
      <w:r w:rsidRPr="008D790A">
        <w:rPr>
          <w:rFonts w:ascii="Calibri" w:eastAsia="Times New Roman" w:hAnsi="Calibri" w:cs="Calibri"/>
        </w:rPr>
        <w:t>flu vaccine by October of current year.</w:t>
      </w:r>
    </w:p>
    <w:p w14:paraId="0E203B22" w14:textId="77777777" w:rsidR="008D790A" w:rsidRPr="008D790A" w:rsidRDefault="008D790A" w:rsidP="008D790A">
      <w:pPr>
        <w:numPr>
          <w:ilvl w:val="0"/>
          <w:numId w:val="10"/>
        </w:numPr>
        <w:tabs>
          <w:tab w:val="left" w:pos="2340"/>
        </w:tabs>
        <w:kinsoku w:val="0"/>
        <w:overflowPunct w:val="0"/>
        <w:adjustRightInd w:val="0"/>
        <w:spacing w:before="1"/>
        <w:ind w:left="1441" w:right="464"/>
        <w:rPr>
          <w:rFonts w:ascii="Calibri" w:eastAsia="Times New Roman" w:hAnsi="Calibri" w:cs="Calibri"/>
        </w:rPr>
      </w:pPr>
      <w:r w:rsidRPr="008D790A">
        <w:rPr>
          <w:rFonts w:ascii="Calibri" w:eastAsia="Times New Roman" w:hAnsi="Calibri" w:cs="Calibri"/>
        </w:rPr>
        <w:t>Students</w:t>
      </w:r>
      <w:r w:rsidRPr="008D790A">
        <w:rPr>
          <w:rFonts w:ascii="Calibri" w:eastAsia="Times New Roman" w:hAnsi="Calibri" w:cs="Calibri"/>
          <w:spacing w:val="-5"/>
        </w:rPr>
        <w:t xml:space="preserve"> </w:t>
      </w:r>
      <w:r w:rsidRPr="008D790A">
        <w:rPr>
          <w:rFonts w:ascii="Calibri" w:eastAsia="Times New Roman" w:hAnsi="Calibri" w:cs="Calibri"/>
        </w:rPr>
        <w:t>must</w:t>
      </w:r>
      <w:r w:rsidRPr="008D790A">
        <w:rPr>
          <w:rFonts w:ascii="Calibri" w:eastAsia="Times New Roman" w:hAnsi="Calibri" w:cs="Calibri"/>
          <w:spacing w:val="-5"/>
        </w:rPr>
        <w:t xml:space="preserve"> </w:t>
      </w:r>
      <w:r w:rsidRPr="008D790A">
        <w:rPr>
          <w:rFonts w:ascii="Calibri" w:eastAsia="Times New Roman" w:hAnsi="Calibri" w:cs="Calibri"/>
        </w:rPr>
        <w:t>maintain</w:t>
      </w:r>
      <w:r w:rsidRPr="008D790A">
        <w:rPr>
          <w:rFonts w:ascii="Calibri" w:eastAsia="Times New Roman" w:hAnsi="Calibri" w:cs="Calibri"/>
          <w:spacing w:val="-4"/>
        </w:rPr>
        <w:t xml:space="preserve"> </w:t>
      </w:r>
      <w:r w:rsidRPr="008D790A">
        <w:rPr>
          <w:rFonts w:ascii="Calibri" w:eastAsia="Times New Roman" w:hAnsi="Calibri" w:cs="Calibri"/>
        </w:rPr>
        <w:t>compliance</w:t>
      </w:r>
      <w:r w:rsidRPr="008D790A">
        <w:rPr>
          <w:rFonts w:ascii="Calibri" w:eastAsia="Times New Roman" w:hAnsi="Calibri" w:cs="Calibri"/>
          <w:spacing w:val="-5"/>
        </w:rPr>
        <w:t xml:space="preserve"> </w:t>
      </w:r>
      <w:r w:rsidRPr="008D790A">
        <w:rPr>
          <w:rFonts w:ascii="Calibri" w:eastAsia="Times New Roman" w:hAnsi="Calibri" w:cs="Calibri"/>
        </w:rPr>
        <w:t>with</w:t>
      </w:r>
      <w:r w:rsidRPr="008D790A">
        <w:rPr>
          <w:rFonts w:ascii="Calibri" w:eastAsia="Times New Roman" w:hAnsi="Calibri" w:cs="Calibri"/>
          <w:spacing w:val="-4"/>
        </w:rPr>
        <w:t xml:space="preserve"> </w:t>
      </w:r>
      <w:r w:rsidRPr="008D790A">
        <w:rPr>
          <w:rFonts w:ascii="Calibri" w:eastAsia="Times New Roman" w:hAnsi="Calibri" w:cs="Calibri"/>
        </w:rPr>
        <w:t>annual</w:t>
      </w:r>
      <w:r w:rsidRPr="008D790A">
        <w:rPr>
          <w:rFonts w:ascii="Calibri" w:eastAsia="Times New Roman" w:hAnsi="Calibri" w:cs="Calibri"/>
          <w:spacing w:val="-3"/>
        </w:rPr>
        <w:t xml:space="preserve"> </w:t>
      </w:r>
      <w:r w:rsidRPr="008D790A">
        <w:rPr>
          <w:rFonts w:ascii="Calibri" w:eastAsia="Times New Roman" w:hAnsi="Calibri" w:cs="Calibri"/>
        </w:rPr>
        <w:t>flu</w:t>
      </w:r>
      <w:r w:rsidRPr="008D790A">
        <w:rPr>
          <w:rFonts w:ascii="Calibri" w:eastAsia="Times New Roman" w:hAnsi="Calibri" w:cs="Calibri"/>
          <w:spacing w:val="-6"/>
        </w:rPr>
        <w:t xml:space="preserve"> </w:t>
      </w:r>
      <w:r w:rsidRPr="008D790A">
        <w:rPr>
          <w:rFonts w:ascii="Calibri" w:eastAsia="Times New Roman" w:hAnsi="Calibri" w:cs="Calibri"/>
        </w:rPr>
        <w:t>vaccinations</w:t>
      </w:r>
      <w:r w:rsidRPr="008D790A">
        <w:rPr>
          <w:rFonts w:ascii="Calibri" w:eastAsia="Times New Roman" w:hAnsi="Calibri" w:cs="Calibri"/>
          <w:spacing w:val="-5"/>
        </w:rPr>
        <w:t xml:space="preserve"> </w:t>
      </w:r>
      <w:r w:rsidRPr="008D790A">
        <w:rPr>
          <w:rFonts w:ascii="Calibri" w:eastAsia="Times New Roman" w:hAnsi="Calibri" w:cs="Calibri"/>
        </w:rPr>
        <w:t>during</w:t>
      </w:r>
      <w:r w:rsidRPr="008D790A">
        <w:rPr>
          <w:rFonts w:ascii="Calibri" w:eastAsia="Times New Roman" w:hAnsi="Calibri" w:cs="Calibri"/>
          <w:spacing w:val="-2"/>
        </w:rPr>
        <w:t xml:space="preserve"> </w:t>
      </w:r>
      <w:r w:rsidRPr="008D790A">
        <w:rPr>
          <w:rFonts w:ascii="Calibri" w:eastAsia="Times New Roman" w:hAnsi="Calibri" w:cs="Calibri"/>
        </w:rPr>
        <w:t>their enrollment in the ST program.</w:t>
      </w:r>
    </w:p>
    <w:p w14:paraId="05893C2E" w14:textId="77777777" w:rsidR="008D790A" w:rsidRPr="008D790A" w:rsidRDefault="008D790A" w:rsidP="008D790A">
      <w:pPr>
        <w:numPr>
          <w:ilvl w:val="0"/>
          <w:numId w:val="10"/>
        </w:numPr>
        <w:tabs>
          <w:tab w:val="left" w:pos="1629"/>
        </w:tabs>
        <w:kinsoku w:val="0"/>
        <w:overflowPunct w:val="0"/>
        <w:adjustRightInd w:val="0"/>
        <w:spacing w:before="1" w:line="279" w:lineRule="exact"/>
        <w:ind w:left="730" w:hanging="360"/>
        <w:outlineLvl w:val="1"/>
        <w:rPr>
          <w:rFonts w:ascii="Calibri" w:eastAsia="Times New Roman" w:hAnsi="Calibri" w:cs="Calibri"/>
          <w:b/>
          <w:bCs/>
          <w:spacing w:val="-5"/>
        </w:rPr>
      </w:pPr>
      <w:r w:rsidRPr="008D790A">
        <w:rPr>
          <w:rFonts w:ascii="Calibri" w:eastAsia="Times New Roman" w:hAnsi="Calibri" w:cs="Calibri"/>
          <w:b/>
          <w:bCs/>
        </w:rPr>
        <w:t>Covid</w:t>
      </w:r>
      <w:r w:rsidRPr="008D790A">
        <w:rPr>
          <w:rFonts w:ascii="Calibri" w:eastAsia="Times New Roman" w:hAnsi="Calibri" w:cs="Calibri"/>
          <w:b/>
          <w:bCs/>
          <w:spacing w:val="-5"/>
        </w:rPr>
        <w:t xml:space="preserve"> </w:t>
      </w:r>
      <w:r w:rsidRPr="008D790A">
        <w:rPr>
          <w:rFonts w:ascii="Calibri" w:eastAsia="Times New Roman" w:hAnsi="Calibri" w:cs="Calibri"/>
          <w:b/>
          <w:bCs/>
        </w:rPr>
        <w:t>-</w:t>
      </w:r>
      <w:r w:rsidRPr="008D790A">
        <w:rPr>
          <w:rFonts w:ascii="Calibri" w:eastAsia="Times New Roman" w:hAnsi="Calibri" w:cs="Calibri"/>
          <w:b/>
          <w:bCs/>
          <w:spacing w:val="-5"/>
        </w:rPr>
        <w:t>19</w:t>
      </w:r>
    </w:p>
    <w:p w14:paraId="7CD6665B" w14:textId="77777777" w:rsidR="008D790A" w:rsidRPr="008D790A" w:rsidRDefault="008D790A" w:rsidP="008D790A">
      <w:pPr>
        <w:numPr>
          <w:ilvl w:val="1"/>
          <w:numId w:val="10"/>
        </w:numPr>
        <w:tabs>
          <w:tab w:val="left" w:pos="2340"/>
        </w:tabs>
        <w:kinsoku w:val="0"/>
        <w:overflowPunct w:val="0"/>
        <w:adjustRightInd w:val="0"/>
        <w:spacing w:line="279" w:lineRule="exact"/>
        <w:ind w:left="1441" w:hanging="360"/>
        <w:rPr>
          <w:rFonts w:ascii="Calibri" w:eastAsia="Times New Roman" w:hAnsi="Calibri" w:cs="Calibri"/>
          <w:spacing w:val="-2"/>
        </w:rPr>
      </w:pPr>
      <w:r w:rsidRPr="008D790A">
        <w:rPr>
          <w:rFonts w:ascii="Calibri" w:eastAsia="Times New Roman" w:hAnsi="Calibri" w:cs="Calibri"/>
        </w:rPr>
        <w:t>Students</w:t>
      </w:r>
      <w:r w:rsidRPr="008D790A">
        <w:rPr>
          <w:rFonts w:ascii="Calibri" w:eastAsia="Times New Roman" w:hAnsi="Calibri" w:cs="Calibri"/>
          <w:spacing w:val="-3"/>
        </w:rPr>
        <w:t xml:space="preserve"> </w:t>
      </w:r>
      <w:r w:rsidRPr="008D790A">
        <w:rPr>
          <w:rFonts w:ascii="Calibri" w:eastAsia="Times New Roman" w:hAnsi="Calibri" w:cs="Calibri"/>
        </w:rPr>
        <w:t>should</w:t>
      </w:r>
      <w:r w:rsidRPr="008D790A">
        <w:rPr>
          <w:rFonts w:ascii="Calibri" w:eastAsia="Times New Roman" w:hAnsi="Calibri" w:cs="Calibri"/>
          <w:spacing w:val="-4"/>
        </w:rPr>
        <w:t xml:space="preserve"> </w:t>
      </w:r>
      <w:r w:rsidRPr="008D790A">
        <w:rPr>
          <w:rFonts w:ascii="Calibri" w:eastAsia="Times New Roman" w:hAnsi="Calibri" w:cs="Calibri"/>
        </w:rPr>
        <w:t>have</w:t>
      </w:r>
      <w:r w:rsidRPr="008D790A">
        <w:rPr>
          <w:rFonts w:ascii="Calibri" w:eastAsia="Times New Roman" w:hAnsi="Calibri" w:cs="Calibri"/>
          <w:spacing w:val="-5"/>
        </w:rPr>
        <w:t xml:space="preserve"> </w:t>
      </w:r>
      <w:r w:rsidRPr="008D790A">
        <w:rPr>
          <w:rFonts w:ascii="Calibri" w:eastAsia="Times New Roman" w:hAnsi="Calibri" w:cs="Calibri"/>
        </w:rPr>
        <w:t>two</w:t>
      </w:r>
      <w:r w:rsidRPr="008D790A">
        <w:rPr>
          <w:rFonts w:ascii="Calibri" w:eastAsia="Times New Roman" w:hAnsi="Calibri" w:cs="Calibri"/>
          <w:spacing w:val="-4"/>
        </w:rPr>
        <w:t xml:space="preserve"> </w:t>
      </w:r>
      <w:r w:rsidRPr="008D790A">
        <w:rPr>
          <w:rFonts w:ascii="Calibri" w:eastAsia="Times New Roman" w:hAnsi="Calibri" w:cs="Calibri"/>
        </w:rPr>
        <w:t>vaccinations</w:t>
      </w:r>
      <w:r w:rsidRPr="008D790A">
        <w:rPr>
          <w:rFonts w:ascii="Calibri" w:eastAsia="Times New Roman" w:hAnsi="Calibri" w:cs="Calibri"/>
          <w:spacing w:val="-5"/>
        </w:rPr>
        <w:t xml:space="preserve"> </w:t>
      </w:r>
      <w:r w:rsidRPr="008D790A">
        <w:rPr>
          <w:rFonts w:ascii="Calibri" w:eastAsia="Times New Roman" w:hAnsi="Calibri" w:cs="Calibri"/>
        </w:rPr>
        <w:t>+</w:t>
      </w:r>
      <w:r w:rsidRPr="008D790A">
        <w:rPr>
          <w:rFonts w:ascii="Calibri" w:eastAsia="Times New Roman" w:hAnsi="Calibri" w:cs="Calibri"/>
          <w:spacing w:val="-2"/>
        </w:rPr>
        <w:t xml:space="preserve"> </w:t>
      </w:r>
      <w:r w:rsidRPr="008D790A">
        <w:rPr>
          <w:rFonts w:ascii="Calibri" w:eastAsia="Times New Roman" w:hAnsi="Calibri" w:cs="Calibri"/>
        </w:rPr>
        <w:t>one</w:t>
      </w:r>
      <w:r w:rsidRPr="008D790A">
        <w:rPr>
          <w:rFonts w:ascii="Calibri" w:eastAsia="Times New Roman" w:hAnsi="Calibri" w:cs="Calibri"/>
          <w:spacing w:val="-1"/>
        </w:rPr>
        <w:t xml:space="preserve"> </w:t>
      </w:r>
      <w:proofErr w:type="gramStart"/>
      <w:r w:rsidRPr="008D790A">
        <w:rPr>
          <w:rFonts w:ascii="Calibri" w:eastAsia="Times New Roman" w:hAnsi="Calibri" w:cs="Calibri"/>
          <w:spacing w:val="-2"/>
        </w:rPr>
        <w:t>booster</w:t>
      </w:r>
      <w:proofErr w:type="gramEnd"/>
      <w:r w:rsidRPr="008D790A">
        <w:rPr>
          <w:rFonts w:ascii="Calibri" w:eastAsia="Times New Roman" w:hAnsi="Calibri" w:cs="Calibri"/>
          <w:spacing w:val="-2"/>
        </w:rPr>
        <w:t>.</w:t>
      </w:r>
    </w:p>
    <w:p w14:paraId="4821B35C" w14:textId="53F07F11" w:rsidR="008D790A" w:rsidRDefault="008D790A" w:rsidP="008D790A">
      <w:pPr>
        <w:kinsoku w:val="0"/>
        <w:overflowPunct w:val="0"/>
        <w:adjustRightInd w:val="0"/>
        <w:spacing w:line="247" w:lineRule="auto"/>
        <w:ind w:left="1441"/>
        <w:rPr>
          <w:rFonts w:ascii="Calibri" w:eastAsia="Times New Roman" w:hAnsi="Calibri" w:cs="Calibri"/>
          <w:b/>
          <w:bCs/>
          <w:i/>
          <w:iCs/>
          <w:spacing w:val="-2"/>
          <w:u w:val="single"/>
        </w:rPr>
      </w:pPr>
      <w:r w:rsidRPr="008D790A">
        <w:rPr>
          <w:rFonts w:ascii="Calibri" w:eastAsia="Times New Roman" w:hAnsi="Calibri" w:cs="Calibri"/>
          <w:b/>
          <w:bCs/>
          <w:i/>
          <w:iCs/>
          <w:u w:val="single"/>
        </w:rPr>
        <w:t>To complete the program successfully, students will need to be fully vaccinated</w:t>
      </w:r>
      <w:r w:rsidRPr="008D790A">
        <w:rPr>
          <w:rFonts w:ascii="Calibri" w:eastAsia="Times New Roman" w:hAnsi="Calibri" w:cs="Calibri"/>
          <w:b/>
          <w:bCs/>
          <w:i/>
          <w:iCs/>
          <w:spacing w:val="-4"/>
          <w:u w:val="single"/>
        </w:rPr>
        <w:t xml:space="preserve"> </w:t>
      </w:r>
      <w:r w:rsidRPr="008D790A">
        <w:rPr>
          <w:rFonts w:ascii="Calibri" w:eastAsia="Times New Roman" w:hAnsi="Calibri" w:cs="Calibri"/>
          <w:b/>
          <w:bCs/>
          <w:i/>
          <w:iCs/>
          <w:u w:val="single"/>
        </w:rPr>
        <w:t>against</w:t>
      </w:r>
      <w:r w:rsidRPr="008D790A">
        <w:rPr>
          <w:rFonts w:ascii="Calibri" w:eastAsia="Times New Roman" w:hAnsi="Calibri" w:cs="Calibri"/>
          <w:b/>
          <w:bCs/>
          <w:i/>
          <w:iCs/>
          <w:spacing w:val="-5"/>
          <w:u w:val="single"/>
        </w:rPr>
        <w:t xml:space="preserve"> </w:t>
      </w:r>
      <w:r w:rsidRPr="008D790A">
        <w:rPr>
          <w:rFonts w:ascii="Calibri" w:eastAsia="Times New Roman" w:hAnsi="Calibri" w:cs="Calibri"/>
          <w:b/>
          <w:bCs/>
          <w:i/>
          <w:iCs/>
          <w:u w:val="single"/>
        </w:rPr>
        <w:t>Covid-19</w:t>
      </w:r>
      <w:r w:rsidRPr="008D790A">
        <w:rPr>
          <w:rFonts w:ascii="Calibri" w:eastAsia="Times New Roman" w:hAnsi="Calibri" w:cs="Calibri"/>
          <w:b/>
          <w:bCs/>
          <w:i/>
          <w:iCs/>
          <w:spacing w:val="-2"/>
          <w:u w:val="single"/>
        </w:rPr>
        <w:t xml:space="preserve"> </w:t>
      </w:r>
      <w:r w:rsidRPr="008D790A">
        <w:rPr>
          <w:rFonts w:ascii="Calibri" w:eastAsia="Times New Roman" w:hAnsi="Calibri" w:cs="Calibri"/>
          <w:b/>
          <w:bCs/>
          <w:i/>
          <w:iCs/>
          <w:u w:val="single"/>
        </w:rPr>
        <w:t>SARS</w:t>
      </w:r>
      <w:r w:rsidRPr="008D790A">
        <w:rPr>
          <w:rFonts w:ascii="Calibri" w:eastAsia="Times New Roman" w:hAnsi="Calibri" w:cs="Calibri"/>
          <w:b/>
          <w:bCs/>
          <w:i/>
          <w:iCs/>
          <w:spacing w:val="-5"/>
          <w:u w:val="single"/>
        </w:rPr>
        <w:t xml:space="preserve"> </w:t>
      </w:r>
      <w:r w:rsidRPr="008D790A">
        <w:rPr>
          <w:rFonts w:ascii="Calibri" w:eastAsia="Times New Roman" w:hAnsi="Calibri" w:cs="Calibri"/>
          <w:b/>
          <w:bCs/>
          <w:i/>
          <w:iCs/>
          <w:u w:val="single"/>
        </w:rPr>
        <w:t>virus.</w:t>
      </w:r>
      <w:r w:rsidRPr="008D790A">
        <w:rPr>
          <w:rFonts w:ascii="Calibri" w:eastAsia="Times New Roman" w:hAnsi="Calibri" w:cs="Calibri"/>
          <w:b/>
          <w:bCs/>
          <w:i/>
          <w:iCs/>
          <w:spacing w:val="40"/>
          <w:u w:val="single"/>
        </w:rPr>
        <w:t xml:space="preserve"> </w:t>
      </w:r>
      <w:r w:rsidRPr="008D790A">
        <w:rPr>
          <w:rFonts w:ascii="Calibri" w:eastAsia="Times New Roman" w:hAnsi="Calibri" w:cs="Calibri"/>
          <w:b/>
          <w:bCs/>
          <w:i/>
          <w:iCs/>
          <w:u w:val="single"/>
        </w:rPr>
        <w:t>This</w:t>
      </w:r>
      <w:r w:rsidRPr="008D790A">
        <w:rPr>
          <w:rFonts w:ascii="Calibri" w:eastAsia="Times New Roman" w:hAnsi="Calibri" w:cs="Calibri"/>
          <w:b/>
          <w:bCs/>
          <w:i/>
          <w:iCs/>
          <w:spacing w:val="-6"/>
          <w:u w:val="single"/>
        </w:rPr>
        <w:t xml:space="preserve"> </w:t>
      </w:r>
      <w:r w:rsidRPr="008D790A">
        <w:rPr>
          <w:rFonts w:ascii="Calibri" w:eastAsia="Times New Roman" w:hAnsi="Calibri" w:cs="Calibri"/>
          <w:b/>
          <w:bCs/>
          <w:i/>
          <w:iCs/>
          <w:u w:val="single"/>
        </w:rPr>
        <w:t>is</w:t>
      </w:r>
      <w:r w:rsidRPr="008D790A">
        <w:rPr>
          <w:rFonts w:ascii="Calibri" w:eastAsia="Times New Roman" w:hAnsi="Calibri" w:cs="Calibri"/>
          <w:b/>
          <w:bCs/>
          <w:i/>
          <w:iCs/>
          <w:spacing w:val="-3"/>
          <w:u w:val="single"/>
        </w:rPr>
        <w:t xml:space="preserve"> </w:t>
      </w:r>
      <w:r w:rsidRPr="008D790A">
        <w:rPr>
          <w:rFonts w:ascii="Calibri" w:eastAsia="Times New Roman" w:hAnsi="Calibri" w:cs="Calibri"/>
          <w:b/>
          <w:bCs/>
          <w:i/>
          <w:iCs/>
          <w:u w:val="single"/>
        </w:rPr>
        <w:t>the</w:t>
      </w:r>
      <w:r w:rsidRPr="008D790A">
        <w:rPr>
          <w:rFonts w:ascii="Calibri" w:eastAsia="Times New Roman" w:hAnsi="Calibri" w:cs="Calibri"/>
          <w:b/>
          <w:bCs/>
          <w:i/>
          <w:iCs/>
          <w:spacing w:val="-3"/>
          <w:u w:val="single"/>
        </w:rPr>
        <w:t xml:space="preserve"> </w:t>
      </w:r>
      <w:r w:rsidRPr="008D790A">
        <w:rPr>
          <w:rFonts w:ascii="Calibri" w:eastAsia="Times New Roman" w:hAnsi="Calibri" w:cs="Calibri"/>
          <w:b/>
          <w:bCs/>
          <w:i/>
          <w:iCs/>
          <w:u w:val="single"/>
        </w:rPr>
        <w:t>requirement</w:t>
      </w:r>
      <w:r w:rsidRPr="008D790A">
        <w:rPr>
          <w:rFonts w:ascii="Calibri" w:eastAsia="Times New Roman" w:hAnsi="Calibri" w:cs="Calibri"/>
          <w:b/>
          <w:bCs/>
          <w:i/>
          <w:iCs/>
          <w:spacing w:val="-5"/>
          <w:u w:val="single"/>
        </w:rPr>
        <w:t xml:space="preserve"> </w:t>
      </w:r>
      <w:r w:rsidRPr="008D790A">
        <w:rPr>
          <w:rFonts w:ascii="Calibri" w:eastAsia="Times New Roman" w:hAnsi="Calibri" w:cs="Calibri"/>
          <w:b/>
          <w:bCs/>
          <w:i/>
          <w:iCs/>
          <w:u w:val="single"/>
        </w:rPr>
        <w:t>of</w:t>
      </w:r>
      <w:r w:rsidRPr="008D790A">
        <w:rPr>
          <w:rFonts w:ascii="Calibri" w:eastAsia="Times New Roman" w:hAnsi="Calibri" w:cs="Calibri"/>
          <w:b/>
          <w:bCs/>
          <w:i/>
          <w:iCs/>
          <w:spacing w:val="-3"/>
          <w:u w:val="single"/>
        </w:rPr>
        <w:t xml:space="preserve"> </w:t>
      </w:r>
      <w:r w:rsidRPr="008D790A">
        <w:rPr>
          <w:rFonts w:ascii="Calibri" w:eastAsia="Times New Roman" w:hAnsi="Calibri" w:cs="Calibri"/>
          <w:b/>
          <w:bCs/>
          <w:i/>
          <w:iCs/>
          <w:u w:val="single"/>
        </w:rPr>
        <w:t>our</w:t>
      </w:r>
      <w:r w:rsidRPr="008D790A">
        <w:rPr>
          <w:rFonts w:ascii="Calibri" w:eastAsia="Times New Roman" w:hAnsi="Calibri" w:cs="Calibri"/>
          <w:b/>
          <w:bCs/>
          <w:i/>
          <w:iCs/>
          <w:spacing w:val="-4"/>
          <w:u w:val="single"/>
        </w:rPr>
        <w:t xml:space="preserve"> </w:t>
      </w:r>
      <w:r w:rsidRPr="008D790A">
        <w:rPr>
          <w:rFonts w:ascii="Calibri" w:eastAsia="Times New Roman" w:hAnsi="Calibri" w:cs="Calibri"/>
          <w:b/>
          <w:bCs/>
          <w:i/>
          <w:iCs/>
          <w:u w:val="single"/>
        </w:rPr>
        <w:t xml:space="preserve">clinical affiliates in order to students to enter their facilities to complete clinical </w:t>
      </w:r>
      <w:r w:rsidRPr="008D790A">
        <w:rPr>
          <w:rFonts w:ascii="Calibri" w:eastAsia="Times New Roman" w:hAnsi="Calibri" w:cs="Calibri"/>
          <w:b/>
          <w:bCs/>
          <w:i/>
          <w:iCs/>
          <w:spacing w:val="-2"/>
          <w:u w:val="single"/>
        </w:rPr>
        <w:t>rotation</w:t>
      </w:r>
      <w:bookmarkEnd w:id="5"/>
    </w:p>
    <w:p w14:paraId="4C478B0A" w14:textId="6FADCCA1" w:rsidR="00F12F39" w:rsidRDefault="00F12F39" w:rsidP="008D790A">
      <w:pPr>
        <w:kinsoku w:val="0"/>
        <w:overflowPunct w:val="0"/>
        <w:adjustRightInd w:val="0"/>
        <w:spacing w:line="247" w:lineRule="auto"/>
        <w:ind w:left="1441"/>
        <w:rPr>
          <w:rFonts w:ascii="Calibri" w:eastAsia="Times New Roman" w:hAnsi="Calibri" w:cs="Calibri"/>
          <w:b/>
          <w:bCs/>
          <w:i/>
          <w:iCs/>
          <w:spacing w:val="-2"/>
          <w:u w:val="single"/>
        </w:rPr>
      </w:pPr>
    </w:p>
    <w:p w14:paraId="7E46F7EC" w14:textId="77777777" w:rsidR="00F12F39" w:rsidRPr="00F12F39" w:rsidRDefault="00F12F39" w:rsidP="00F12F39">
      <w:pPr>
        <w:numPr>
          <w:ilvl w:val="0"/>
          <w:numId w:val="9"/>
        </w:numPr>
        <w:kinsoku w:val="0"/>
        <w:overflowPunct w:val="0"/>
        <w:adjustRightInd w:val="0"/>
        <w:spacing w:before="1" w:line="276" w:lineRule="auto"/>
        <w:contextualSpacing/>
        <w:rPr>
          <w:rFonts w:ascii="Calibri" w:eastAsia="Times New Roman" w:hAnsi="Calibri" w:cs="Calibri"/>
        </w:rPr>
      </w:pPr>
      <w:r w:rsidRPr="00F12F39">
        <w:rPr>
          <w:rFonts w:ascii="Calibri" w:eastAsia="Times New Roman" w:hAnsi="Calibri" w:cs="Calibri"/>
          <w:b/>
          <w:bCs/>
        </w:rPr>
        <w:t>Health Requirements</w:t>
      </w:r>
    </w:p>
    <w:p w14:paraId="03A21798" w14:textId="77777777" w:rsidR="00F12F39" w:rsidRPr="00F12F39" w:rsidRDefault="00F12F39" w:rsidP="00F12F39">
      <w:pPr>
        <w:numPr>
          <w:ilvl w:val="0"/>
          <w:numId w:val="13"/>
        </w:numPr>
        <w:kinsoku w:val="0"/>
        <w:overflowPunct w:val="0"/>
        <w:adjustRightInd w:val="0"/>
        <w:spacing w:before="1"/>
        <w:rPr>
          <w:rFonts w:ascii="Calibri" w:eastAsia="Times New Roman" w:hAnsi="Calibri" w:cs="Calibri"/>
        </w:rPr>
      </w:pPr>
      <w:r w:rsidRPr="00F12F39">
        <w:rPr>
          <w:rFonts w:ascii="Calibri" w:eastAsia="Times New Roman" w:hAnsi="Calibri" w:cs="Calibri"/>
          <w:b/>
          <w:bCs/>
        </w:rPr>
        <w:t xml:space="preserve">Basic Cardiac Life Support - </w:t>
      </w:r>
      <w:r w:rsidRPr="00F12F39">
        <w:rPr>
          <w:rFonts w:ascii="Calibri" w:eastAsia="Times New Roman" w:hAnsi="Calibri" w:cs="Calibri"/>
        </w:rPr>
        <w:t xml:space="preserve">Prior to the designated deadline, all students are required to show proof of certification in Basic Cardiac Life Support. Students may enter the program without certification, but must obtain BLS certification during the first semester of the cohort. Each student must maintain current certification throughout their educational experience. </w:t>
      </w:r>
    </w:p>
    <w:p w14:paraId="7C6FC342" w14:textId="77777777" w:rsidR="00F12F39" w:rsidRPr="00F12F39" w:rsidRDefault="00F12F39" w:rsidP="00F12F39">
      <w:pPr>
        <w:numPr>
          <w:ilvl w:val="0"/>
          <w:numId w:val="13"/>
        </w:numPr>
        <w:kinsoku w:val="0"/>
        <w:overflowPunct w:val="0"/>
        <w:adjustRightInd w:val="0"/>
        <w:spacing w:before="1"/>
        <w:rPr>
          <w:rFonts w:ascii="Calibri" w:eastAsia="Times New Roman" w:hAnsi="Calibri" w:cs="Calibri"/>
        </w:rPr>
      </w:pPr>
      <w:r w:rsidRPr="00F12F39">
        <w:rPr>
          <w:rFonts w:ascii="Calibri" w:eastAsia="Times New Roman" w:hAnsi="Calibri" w:cs="Calibri"/>
          <w:b/>
          <w:bCs/>
        </w:rPr>
        <w:t xml:space="preserve">HIPAA and Blood borne Pathogens - </w:t>
      </w:r>
      <w:r w:rsidRPr="00F12F39">
        <w:rPr>
          <w:rFonts w:ascii="Calibri" w:eastAsia="Times New Roman" w:hAnsi="Calibri" w:cs="Calibri"/>
        </w:rPr>
        <w:t>Each student will sign a statement reflecting they have received instruction and understand Blood borne Pathogen Exposure and HIPAA compliance prior to attending clinical rotations.</w:t>
      </w:r>
    </w:p>
    <w:p w14:paraId="66A2BF26" w14:textId="77777777" w:rsidR="00F12F39" w:rsidRPr="00F12F39" w:rsidRDefault="00F12F39" w:rsidP="00F12F39">
      <w:pPr>
        <w:numPr>
          <w:ilvl w:val="0"/>
          <w:numId w:val="13"/>
        </w:numPr>
        <w:kinsoku w:val="0"/>
        <w:overflowPunct w:val="0"/>
        <w:adjustRightInd w:val="0"/>
        <w:spacing w:before="1"/>
        <w:rPr>
          <w:rFonts w:ascii="Calibri" w:eastAsia="Times New Roman" w:hAnsi="Calibri" w:cs="Calibri"/>
        </w:rPr>
      </w:pPr>
      <w:r w:rsidRPr="00F12F39">
        <w:rPr>
          <w:rFonts w:ascii="Calibri" w:eastAsia="Times New Roman" w:hAnsi="Calibri" w:cs="Calibri"/>
          <w:b/>
          <w:bCs/>
        </w:rPr>
        <w:t xml:space="preserve">Physical Health - </w:t>
      </w:r>
      <w:r w:rsidRPr="00F12F39">
        <w:rPr>
          <w:rFonts w:ascii="Calibri" w:eastAsia="Times New Roman" w:hAnsi="Calibri" w:cs="Calibri"/>
        </w:rPr>
        <w:t xml:space="preserve">Physical health is defined as being free of disabling and contagious disease, being able to perform fine and gross motor skills, being able to perform normal weight-bearing ambulatory activities as well as abstaining from illegal use of controlled substances or abuse of alcohol or prescribed medication. </w:t>
      </w:r>
    </w:p>
    <w:p w14:paraId="0C8BFE88" w14:textId="77777777" w:rsidR="00F12F39" w:rsidRPr="00F12F39" w:rsidRDefault="00F12F39" w:rsidP="00F12F39">
      <w:pPr>
        <w:kinsoku w:val="0"/>
        <w:overflowPunct w:val="0"/>
        <w:adjustRightInd w:val="0"/>
        <w:spacing w:before="1"/>
        <w:ind w:left="720"/>
        <w:rPr>
          <w:rFonts w:ascii="Calibri" w:eastAsia="Times New Roman" w:hAnsi="Calibri" w:cs="Calibri"/>
        </w:rPr>
      </w:pPr>
      <w:r w:rsidRPr="00F12F39">
        <w:rPr>
          <w:rFonts w:ascii="Calibri" w:eastAsia="Times New Roman" w:hAnsi="Calibri" w:cs="Calibri"/>
        </w:rPr>
        <w:t>All students are required to meet these essential functions with or without accommodations for disability:</w:t>
      </w:r>
    </w:p>
    <w:p w14:paraId="71B06632" w14:textId="77777777" w:rsidR="00F12F39" w:rsidRPr="00F12F39" w:rsidRDefault="00F12F39" w:rsidP="00F12F39">
      <w:pPr>
        <w:numPr>
          <w:ilvl w:val="0"/>
          <w:numId w:val="14"/>
        </w:numPr>
        <w:kinsoku w:val="0"/>
        <w:overflowPunct w:val="0"/>
        <w:adjustRightInd w:val="0"/>
        <w:rPr>
          <w:rFonts w:ascii="Calibri" w:eastAsia="Times New Roman" w:hAnsi="Calibri" w:cs="Calibri"/>
          <w:b/>
          <w:bCs/>
        </w:rPr>
      </w:pPr>
      <w:r w:rsidRPr="00F12F39">
        <w:rPr>
          <w:rFonts w:ascii="Calibri" w:eastAsia="Times New Roman" w:hAnsi="Calibri" w:cs="Calibri"/>
          <w:b/>
          <w:bCs/>
        </w:rPr>
        <w:t>Stand or sit for 10 hours per day.</w:t>
      </w:r>
    </w:p>
    <w:p w14:paraId="174D6E3F" w14:textId="77777777" w:rsidR="00F12F39" w:rsidRPr="00F12F39" w:rsidRDefault="00F12F39" w:rsidP="00F12F39">
      <w:pPr>
        <w:numPr>
          <w:ilvl w:val="0"/>
          <w:numId w:val="14"/>
        </w:numPr>
        <w:kinsoku w:val="0"/>
        <w:overflowPunct w:val="0"/>
        <w:adjustRightInd w:val="0"/>
        <w:rPr>
          <w:rFonts w:ascii="Calibri" w:eastAsia="Times New Roman" w:hAnsi="Calibri" w:cs="Calibri"/>
          <w:b/>
          <w:bCs/>
        </w:rPr>
      </w:pPr>
      <w:r w:rsidRPr="00F12F39">
        <w:rPr>
          <w:rFonts w:ascii="Calibri" w:eastAsia="Times New Roman" w:hAnsi="Calibri" w:cs="Calibri"/>
          <w:b/>
          <w:bCs/>
        </w:rPr>
        <w:t>Push and pull 50 pounds.</w:t>
      </w:r>
    </w:p>
    <w:p w14:paraId="108B37E3" w14:textId="77777777" w:rsidR="00F12F39" w:rsidRPr="00F12F39" w:rsidRDefault="00F12F39" w:rsidP="00F12F39">
      <w:pPr>
        <w:numPr>
          <w:ilvl w:val="0"/>
          <w:numId w:val="14"/>
        </w:numPr>
        <w:kinsoku w:val="0"/>
        <w:overflowPunct w:val="0"/>
        <w:adjustRightInd w:val="0"/>
        <w:rPr>
          <w:rFonts w:ascii="Calibri" w:eastAsia="Times New Roman" w:hAnsi="Calibri" w:cs="Calibri"/>
          <w:b/>
          <w:bCs/>
        </w:rPr>
      </w:pPr>
      <w:r w:rsidRPr="00F12F39">
        <w:rPr>
          <w:rFonts w:ascii="Calibri" w:eastAsia="Times New Roman" w:hAnsi="Calibri" w:cs="Calibri"/>
          <w:b/>
          <w:bCs/>
        </w:rPr>
        <w:t>Lift and support 25 pounds.</w:t>
      </w:r>
    </w:p>
    <w:p w14:paraId="47EBC081" w14:textId="77777777" w:rsidR="00F12F39" w:rsidRPr="00F12F39" w:rsidRDefault="00F12F39" w:rsidP="00F12F39">
      <w:pPr>
        <w:numPr>
          <w:ilvl w:val="0"/>
          <w:numId w:val="14"/>
        </w:numPr>
        <w:kinsoku w:val="0"/>
        <w:overflowPunct w:val="0"/>
        <w:adjustRightInd w:val="0"/>
        <w:rPr>
          <w:rFonts w:ascii="Calibri" w:eastAsia="Times New Roman" w:hAnsi="Calibri" w:cs="Calibri"/>
          <w:b/>
          <w:bCs/>
        </w:rPr>
      </w:pPr>
      <w:r w:rsidRPr="00F12F39">
        <w:rPr>
          <w:rFonts w:ascii="Calibri" w:eastAsia="Times New Roman" w:hAnsi="Calibri" w:cs="Calibri"/>
          <w:b/>
          <w:bCs/>
        </w:rPr>
        <w:t>Move within confined spaces.</w:t>
      </w:r>
    </w:p>
    <w:p w14:paraId="3A44E1D1" w14:textId="77777777" w:rsidR="00F12F39" w:rsidRPr="00F12F39" w:rsidRDefault="00F12F39" w:rsidP="00F12F39">
      <w:pPr>
        <w:numPr>
          <w:ilvl w:val="0"/>
          <w:numId w:val="14"/>
        </w:numPr>
        <w:kinsoku w:val="0"/>
        <w:overflowPunct w:val="0"/>
        <w:adjustRightInd w:val="0"/>
        <w:rPr>
          <w:rFonts w:ascii="Calibri" w:eastAsia="Times New Roman" w:hAnsi="Calibri" w:cs="Calibri"/>
          <w:b/>
          <w:bCs/>
        </w:rPr>
      </w:pPr>
      <w:r w:rsidRPr="00F12F39">
        <w:rPr>
          <w:rFonts w:ascii="Calibri" w:eastAsia="Times New Roman" w:hAnsi="Calibri" w:cs="Calibri"/>
          <w:b/>
          <w:bCs/>
        </w:rPr>
        <w:t>Manipulate suture as fine as a human hair either with/without glasses or contacts.</w:t>
      </w:r>
    </w:p>
    <w:p w14:paraId="7F97D74E" w14:textId="77777777" w:rsidR="00F12F39" w:rsidRPr="00F12F39" w:rsidRDefault="00F12F39" w:rsidP="00F12F39">
      <w:pPr>
        <w:numPr>
          <w:ilvl w:val="0"/>
          <w:numId w:val="14"/>
        </w:numPr>
        <w:kinsoku w:val="0"/>
        <w:overflowPunct w:val="0"/>
        <w:adjustRightInd w:val="0"/>
        <w:rPr>
          <w:rFonts w:ascii="Calibri" w:eastAsia="Times New Roman" w:hAnsi="Calibri" w:cs="Calibri"/>
          <w:b/>
          <w:bCs/>
        </w:rPr>
      </w:pPr>
      <w:r w:rsidRPr="00F12F39">
        <w:rPr>
          <w:rFonts w:ascii="Calibri" w:eastAsia="Times New Roman" w:hAnsi="Calibri" w:cs="Calibri"/>
          <w:b/>
          <w:bCs/>
        </w:rPr>
        <w:t>Effective verbal communication in English without visual clues.</w:t>
      </w:r>
    </w:p>
    <w:p w14:paraId="7F2BB701" w14:textId="77777777" w:rsidR="00F12F39" w:rsidRPr="00F12F39" w:rsidRDefault="00F12F39" w:rsidP="00F12F39">
      <w:pPr>
        <w:numPr>
          <w:ilvl w:val="0"/>
          <w:numId w:val="14"/>
        </w:numPr>
        <w:kinsoku w:val="0"/>
        <w:overflowPunct w:val="0"/>
        <w:adjustRightInd w:val="0"/>
        <w:rPr>
          <w:rFonts w:ascii="Calibri" w:eastAsia="Times New Roman" w:hAnsi="Calibri" w:cs="Calibri"/>
          <w:b/>
          <w:bCs/>
        </w:rPr>
      </w:pPr>
      <w:r w:rsidRPr="00F12F39">
        <w:rPr>
          <w:rFonts w:ascii="Calibri" w:eastAsia="Times New Roman" w:hAnsi="Calibri" w:cs="Calibri"/>
          <w:b/>
          <w:bCs/>
        </w:rPr>
        <w:t>Hear normal speaking level sounds.</w:t>
      </w:r>
    </w:p>
    <w:p w14:paraId="4B18A251" w14:textId="77777777" w:rsidR="00F12F39" w:rsidRPr="00F12F39" w:rsidRDefault="00F12F39" w:rsidP="00F12F39">
      <w:pPr>
        <w:numPr>
          <w:ilvl w:val="0"/>
          <w:numId w:val="14"/>
        </w:numPr>
        <w:kinsoku w:val="0"/>
        <w:overflowPunct w:val="0"/>
        <w:adjustRightInd w:val="0"/>
        <w:rPr>
          <w:rFonts w:ascii="Calibri" w:eastAsia="Times New Roman" w:hAnsi="Calibri" w:cs="Calibri"/>
          <w:b/>
          <w:bCs/>
        </w:rPr>
      </w:pPr>
      <w:r w:rsidRPr="00F12F39">
        <w:rPr>
          <w:rFonts w:ascii="Calibri" w:eastAsia="Times New Roman" w:hAnsi="Calibri" w:cs="Calibri"/>
          <w:b/>
          <w:bCs/>
        </w:rPr>
        <w:t>Hear in situations when not able to see lips (e.g., when masks are used).</w:t>
      </w:r>
    </w:p>
    <w:p w14:paraId="0B17C822" w14:textId="77777777" w:rsidR="00F12F39" w:rsidRPr="00F12F39" w:rsidRDefault="00F12F39" w:rsidP="00F12F39">
      <w:pPr>
        <w:numPr>
          <w:ilvl w:val="0"/>
          <w:numId w:val="14"/>
        </w:numPr>
        <w:kinsoku w:val="0"/>
        <w:overflowPunct w:val="0"/>
        <w:adjustRightInd w:val="0"/>
        <w:rPr>
          <w:rFonts w:ascii="Calibri" w:eastAsia="Times New Roman" w:hAnsi="Calibri" w:cs="Calibri"/>
          <w:b/>
          <w:bCs/>
        </w:rPr>
      </w:pPr>
      <w:r w:rsidRPr="00F12F39">
        <w:rPr>
          <w:rFonts w:ascii="Calibri" w:eastAsia="Times New Roman" w:hAnsi="Calibri" w:cs="Calibri"/>
          <w:b/>
          <w:bCs/>
        </w:rPr>
        <w:t>Communicate verbally with others.</w:t>
      </w:r>
    </w:p>
    <w:p w14:paraId="2A657780" w14:textId="725190A6" w:rsidR="00F12F39" w:rsidRPr="00F12F39" w:rsidRDefault="00F12F39" w:rsidP="00F12F39">
      <w:pPr>
        <w:kinsoku w:val="0"/>
        <w:overflowPunct w:val="0"/>
        <w:adjustRightInd w:val="0"/>
        <w:spacing w:before="1"/>
        <w:ind w:left="720"/>
        <w:rPr>
          <w:rFonts w:ascii="Calibri" w:eastAsia="Times New Roman" w:hAnsi="Calibri" w:cs="Calibri"/>
        </w:rPr>
      </w:pPr>
      <w:r w:rsidRPr="00F12F39">
        <w:rPr>
          <w:rFonts w:ascii="Calibri" w:eastAsia="Times New Roman" w:hAnsi="Calibri" w:cs="Calibri"/>
        </w:rPr>
        <w:t xml:space="preserve">If a physical condition threatens to prevent satisfactory performance, the applicant is counseled and referred to an appropriate professional. An applicant who has had an existing problem(s) (physical or emotional) must provide certification from a physician that the condition(s) is/are stable and the student is able to participate fully in the program. A plan of treatment for said condition(s) is to be in the applicant’s file in the </w:t>
      </w:r>
      <w:r w:rsidR="00221750">
        <w:rPr>
          <w:rFonts w:ascii="Calibri" w:eastAsia="Times New Roman" w:hAnsi="Calibri" w:cs="Calibri"/>
        </w:rPr>
        <w:t>MLT</w:t>
      </w:r>
      <w:r w:rsidRPr="00F12F39">
        <w:rPr>
          <w:rFonts w:ascii="Calibri" w:eastAsia="Times New Roman" w:hAnsi="Calibri" w:cs="Calibri"/>
        </w:rPr>
        <w:t xml:space="preserve"> Program Director’s Office, which is kept in a locked file drawer.</w:t>
      </w:r>
    </w:p>
    <w:p w14:paraId="11A6375B" w14:textId="77777777" w:rsidR="00F12F39" w:rsidRPr="00F12F39" w:rsidRDefault="00F12F39" w:rsidP="00F12F39">
      <w:pPr>
        <w:numPr>
          <w:ilvl w:val="0"/>
          <w:numId w:val="15"/>
        </w:numPr>
        <w:kinsoku w:val="0"/>
        <w:overflowPunct w:val="0"/>
        <w:adjustRightInd w:val="0"/>
        <w:spacing w:before="1"/>
        <w:rPr>
          <w:rFonts w:ascii="Calibri" w:eastAsia="Times New Roman" w:hAnsi="Calibri" w:cs="Calibri"/>
        </w:rPr>
      </w:pPr>
      <w:r w:rsidRPr="00F12F39">
        <w:rPr>
          <w:rFonts w:ascii="Calibri" w:eastAsia="Times New Roman" w:hAnsi="Calibri" w:cs="Calibri"/>
          <w:b/>
          <w:bCs/>
        </w:rPr>
        <w:t>Emotional Health -</w:t>
      </w:r>
      <w:r w:rsidRPr="00F12F39">
        <w:rPr>
          <w:rFonts w:ascii="Calibri" w:eastAsia="Times New Roman" w:hAnsi="Calibri" w:cs="Calibri"/>
        </w:rPr>
        <w:t xml:space="preserve"> Emotional health is defined as reacting appropriately to stressful situations, coping with every day environmental stresses with little difficulty, using healthy coping mechanisms, and understanding one’s own ability to cope with stressful situations. Assessment of the emotional health of an applicant is made through the use of physical examinations, personal conferences, references, and letters from mental health care providers if intensive therapy is in progress or has occurred, and psychological evaluations if necessary. </w:t>
      </w:r>
    </w:p>
    <w:p w14:paraId="7990400F" w14:textId="3D561F84" w:rsidR="00F12F39" w:rsidRPr="00F12F39" w:rsidRDefault="00F12F39" w:rsidP="00F12F39">
      <w:pPr>
        <w:kinsoku w:val="0"/>
        <w:overflowPunct w:val="0"/>
        <w:adjustRightInd w:val="0"/>
        <w:spacing w:before="1"/>
        <w:ind w:left="720"/>
        <w:rPr>
          <w:rFonts w:ascii="Calibri" w:eastAsia="Times New Roman" w:hAnsi="Calibri" w:cs="Calibri"/>
        </w:rPr>
      </w:pPr>
      <w:r w:rsidRPr="00F12F39">
        <w:rPr>
          <w:rFonts w:ascii="Calibri" w:eastAsia="Times New Roman" w:hAnsi="Calibri" w:cs="Calibri"/>
        </w:rPr>
        <w:t xml:space="preserve">The program faculty believes that the practice of surgical technology involves cognitive, sensory, affective, and psychomotor performance requirements. Therefore, the essential eligibility requirements for participants in an </w:t>
      </w:r>
      <w:r w:rsidR="00221750">
        <w:rPr>
          <w:rFonts w:ascii="Calibri" w:eastAsia="Times New Roman" w:hAnsi="Calibri" w:cs="Calibri"/>
        </w:rPr>
        <w:t>MLT</w:t>
      </w:r>
      <w:r w:rsidRPr="00F12F39">
        <w:rPr>
          <w:rFonts w:ascii="Calibri" w:eastAsia="Times New Roman" w:hAnsi="Calibri" w:cs="Calibri"/>
        </w:rPr>
        <w:t xml:space="preserve"> education program shall be further defined according to the previously listed physical and emotional requirements.</w:t>
      </w:r>
    </w:p>
    <w:p w14:paraId="4FEAA577" w14:textId="77777777" w:rsidR="008D790A" w:rsidRPr="008D790A" w:rsidRDefault="008D790A" w:rsidP="008D790A">
      <w:pPr>
        <w:kinsoku w:val="0"/>
        <w:overflowPunct w:val="0"/>
        <w:adjustRightInd w:val="0"/>
        <w:spacing w:before="41"/>
        <w:outlineLvl w:val="1"/>
        <w:rPr>
          <w:rFonts w:ascii="Calibri" w:eastAsia="Times New Roman" w:hAnsi="Calibri" w:cs="Calibri"/>
          <w:b/>
          <w:bCs/>
          <w:spacing w:val="-2"/>
        </w:rPr>
      </w:pPr>
      <w:bookmarkStart w:id="6" w:name="_Hlk151108232"/>
      <w:r w:rsidRPr="008D790A">
        <w:rPr>
          <w:rFonts w:ascii="Calibri" w:eastAsia="Times New Roman" w:hAnsi="Calibri" w:cs="Calibri"/>
          <w:b/>
          <w:bCs/>
          <w:spacing w:val="-2"/>
        </w:rPr>
        <w:t>Waivers:</w:t>
      </w:r>
    </w:p>
    <w:p w14:paraId="77DAA649" w14:textId="77777777" w:rsidR="008D790A" w:rsidRPr="008D790A" w:rsidRDefault="008D790A" w:rsidP="008D790A">
      <w:pPr>
        <w:kinsoku w:val="0"/>
        <w:overflowPunct w:val="0"/>
        <w:adjustRightInd w:val="0"/>
        <w:spacing w:before="1"/>
        <w:ind w:left="30" w:right="179" w:hanging="10"/>
        <w:rPr>
          <w:rFonts w:ascii="Calibri" w:eastAsia="Times New Roman" w:hAnsi="Calibri" w:cs="Calibri"/>
        </w:rPr>
      </w:pPr>
      <w:r w:rsidRPr="008D790A">
        <w:rPr>
          <w:rFonts w:ascii="Calibri" w:eastAsia="Times New Roman" w:hAnsi="Calibri" w:cs="Calibri"/>
        </w:rPr>
        <w:t>A student may receive a waiver on health grounds if he or she presents a written statement</w:t>
      </w:r>
      <w:r w:rsidRPr="008D790A">
        <w:rPr>
          <w:rFonts w:ascii="Calibri" w:eastAsia="Times New Roman" w:hAnsi="Calibri" w:cs="Calibri"/>
          <w:spacing w:val="-5"/>
        </w:rPr>
        <w:t xml:space="preserve"> </w:t>
      </w:r>
      <w:r w:rsidRPr="008D790A">
        <w:rPr>
          <w:rFonts w:ascii="Calibri" w:eastAsia="Times New Roman" w:hAnsi="Calibri" w:cs="Calibri"/>
        </w:rPr>
        <w:t>from</w:t>
      </w:r>
      <w:r w:rsidRPr="008D790A">
        <w:rPr>
          <w:rFonts w:ascii="Calibri" w:eastAsia="Times New Roman" w:hAnsi="Calibri" w:cs="Calibri"/>
          <w:spacing w:val="-4"/>
        </w:rPr>
        <w:t xml:space="preserve"> </w:t>
      </w:r>
      <w:r w:rsidRPr="008D790A">
        <w:rPr>
          <w:rFonts w:ascii="Calibri" w:eastAsia="Times New Roman" w:hAnsi="Calibri" w:cs="Calibri"/>
        </w:rPr>
        <w:t>a</w:t>
      </w:r>
      <w:r w:rsidRPr="008D790A">
        <w:rPr>
          <w:rFonts w:ascii="Calibri" w:eastAsia="Times New Roman" w:hAnsi="Calibri" w:cs="Calibri"/>
          <w:spacing w:val="-3"/>
        </w:rPr>
        <w:t xml:space="preserve"> </w:t>
      </w:r>
      <w:r w:rsidRPr="008D790A">
        <w:rPr>
          <w:rFonts w:ascii="Calibri" w:eastAsia="Times New Roman" w:hAnsi="Calibri" w:cs="Calibri"/>
        </w:rPr>
        <w:t>healthcare</w:t>
      </w:r>
      <w:r w:rsidRPr="008D790A">
        <w:rPr>
          <w:rFonts w:ascii="Calibri" w:eastAsia="Times New Roman" w:hAnsi="Calibri" w:cs="Calibri"/>
          <w:spacing w:val="-2"/>
        </w:rPr>
        <w:t xml:space="preserve"> </w:t>
      </w:r>
      <w:r w:rsidRPr="008D790A">
        <w:rPr>
          <w:rFonts w:ascii="Calibri" w:eastAsia="Times New Roman" w:hAnsi="Calibri" w:cs="Calibri"/>
        </w:rPr>
        <w:t>provider</w:t>
      </w:r>
      <w:r w:rsidRPr="008D790A">
        <w:rPr>
          <w:rFonts w:ascii="Calibri" w:eastAsia="Times New Roman" w:hAnsi="Calibri" w:cs="Calibri"/>
          <w:spacing w:val="-3"/>
        </w:rPr>
        <w:t xml:space="preserve"> </w:t>
      </w:r>
      <w:r w:rsidRPr="008D790A">
        <w:rPr>
          <w:rFonts w:ascii="Calibri" w:eastAsia="Times New Roman" w:hAnsi="Calibri" w:cs="Calibri"/>
        </w:rPr>
        <w:t>indicating</w:t>
      </w:r>
      <w:r w:rsidRPr="008D790A">
        <w:rPr>
          <w:rFonts w:ascii="Calibri" w:eastAsia="Times New Roman" w:hAnsi="Calibri" w:cs="Calibri"/>
          <w:spacing w:val="-4"/>
        </w:rPr>
        <w:t xml:space="preserve"> </w:t>
      </w:r>
      <w:r w:rsidRPr="008D790A">
        <w:rPr>
          <w:rFonts w:ascii="Calibri" w:eastAsia="Times New Roman" w:hAnsi="Calibri" w:cs="Calibri"/>
        </w:rPr>
        <w:t>that</w:t>
      </w:r>
      <w:r w:rsidRPr="008D790A">
        <w:rPr>
          <w:rFonts w:ascii="Calibri" w:eastAsia="Times New Roman" w:hAnsi="Calibri" w:cs="Calibri"/>
          <w:spacing w:val="-2"/>
        </w:rPr>
        <w:t xml:space="preserve"> </w:t>
      </w:r>
      <w:r w:rsidRPr="008D790A">
        <w:rPr>
          <w:rFonts w:ascii="Calibri" w:eastAsia="Times New Roman" w:hAnsi="Calibri" w:cs="Calibri"/>
        </w:rPr>
        <w:t>immunization</w:t>
      </w:r>
      <w:r w:rsidRPr="008D790A">
        <w:rPr>
          <w:rFonts w:ascii="Calibri" w:eastAsia="Times New Roman" w:hAnsi="Calibri" w:cs="Calibri"/>
          <w:spacing w:val="-4"/>
        </w:rPr>
        <w:t xml:space="preserve"> </w:t>
      </w:r>
      <w:r w:rsidRPr="008D790A">
        <w:rPr>
          <w:rFonts w:ascii="Calibri" w:eastAsia="Times New Roman" w:hAnsi="Calibri" w:cs="Calibri"/>
        </w:rPr>
        <w:t>against</w:t>
      </w:r>
      <w:r w:rsidRPr="008D790A">
        <w:rPr>
          <w:rFonts w:ascii="Calibri" w:eastAsia="Times New Roman" w:hAnsi="Calibri" w:cs="Calibri"/>
          <w:spacing w:val="-5"/>
        </w:rPr>
        <w:t xml:space="preserve"> </w:t>
      </w:r>
      <w:r w:rsidRPr="008D790A">
        <w:rPr>
          <w:rFonts w:ascii="Calibri" w:eastAsia="Times New Roman" w:hAnsi="Calibri" w:cs="Calibri"/>
        </w:rPr>
        <w:t>any</w:t>
      </w:r>
      <w:r w:rsidRPr="008D790A">
        <w:rPr>
          <w:rFonts w:ascii="Calibri" w:eastAsia="Times New Roman" w:hAnsi="Calibri" w:cs="Calibri"/>
          <w:spacing w:val="-4"/>
        </w:rPr>
        <w:t xml:space="preserve"> </w:t>
      </w:r>
      <w:r w:rsidRPr="008D790A">
        <w:rPr>
          <w:rFonts w:ascii="Calibri" w:eastAsia="Times New Roman" w:hAnsi="Calibri" w:cs="Calibri"/>
        </w:rPr>
        <w:t>or</w:t>
      </w:r>
      <w:r w:rsidRPr="008D790A">
        <w:rPr>
          <w:rFonts w:ascii="Calibri" w:eastAsia="Times New Roman" w:hAnsi="Calibri" w:cs="Calibri"/>
          <w:spacing w:val="-3"/>
        </w:rPr>
        <w:t xml:space="preserve"> </w:t>
      </w:r>
      <w:r w:rsidRPr="008D790A">
        <w:rPr>
          <w:rFonts w:ascii="Calibri" w:eastAsia="Times New Roman" w:hAnsi="Calibri" w:cs="Calibri"/>
        </w:rPr>
        <w:t>all</w:t>
      </w:r>
      <w:r w:rsidRPr="008D790A">
        <w:rPr>
          <w:rFonts w:ascii="Calibri" w:eastAsia="Times New Roman" w:hAnsi="Calibri" w:cs="Calibri"/>
          <w:spacing w:val="-3"/>
        </w:rPr>
        <w:t xml:space="preserve"> </w:t>
      </w:r>
      <w:r w:rsidRPr="008D790A">
        <w:rPr>
          <w:rFonts w:ascii="Calibri" w:eastAsia="Times New Roman" w:hAnsi="Calibri" w:cs="Calibri"/>
        </w:rPr>
        <w:t>of the diseases for which immunization is required is medically contraindicated, detrimental to, or not in the best interest of the student. Specific reasons should be noted, such as allergy to components of the vaccine. The physician’s statement shall document whether the contraindication is permanent or temporary, and if temporary, provide assurance that the student will receive immunization(s) at the first reasonable opportunity. (For example, rubella vaccine should not</w:t>
      </w:r>
      <w:r w:rsidRPr="008D790A">
        <w:rPr>
          <w:rFonts w:ascii="Calibri" w:eastAsia="Times New Roman" w:hAnsi="Calibri" w:cs="Calibri"/>
          <w:spacing w:val="-1"/>
        </w:rPr>
        <w:t xml:space="preserve"> </w:t>
      </w:r>
      <w:r w:rsidRPr="008D790A">
        <w:rPr>
          <w:rFonts w:ascii="Calibri" w:eastAsia="Times New Roman" w:hAnsi="Calibri" w:cs="Calibri"/>
        </w:rPr>
        <w:t>be given to pregnant women.) If the student fails to complete the immunizations and provide evidence of same, the student will not be permitted to enter or remain in the program. If the student objects to any immunization due to religious beliefs, he or she must submit a signed written statement stating that they have chosen not to be immunized because he or she is an adherent to a religion the teachings of which are opposed to such immunizations.</w:t>
      </w:r>
    </w:p>
    <w:p w14:paraId="1A2A397B" w14:textId="095DE3F1" w:rsidR="008D790A" w:rsidRPr="008D790A" w:rsidRDefault="008D790A" w:rsidP="008D790A">
      <w:pPr>
        <w:kinsoku w:val="0"/>
        <w:overflowPunct w:val="0"/>
        <w:adjustRightInd w:val="0"/>
        <w:ind w:left="30" w:right="179"/>
        <w:rPr>
          <w:rFonts w:ascii="Calibri" w:eastAsia="Times New Roman" w:hAnsi="Calibri" w:cs="Calibri"/>
        </w:rPr>
      </w:pPr>
      <w:r w:rsidRPr="008D790A">
        <w:rPr>
          <w:rFonts w:ascii="Calibri" w:eastAsia="Times New Roman" w:hAnsi="Calibri" w:cs="Calibri"/>
        </w:rPr>
        <w:t xml:space="preserve">Students who are unwilling or unable to comply with the immunization policy of the </w:t>
      </w:r>
      <w:r w:rsidR="0085467C">
        <w:rPr>
          <w:rFonts w:ascii="Calibri" w:eastAsia="Times New Roman" w:hAnsi="Calibri" w:cs="Calibri"/>
        </w:rPr>
        <w:t>MLT</w:t>
      </w:r>
      <w:r w:rsidRPr="008D790A">
        <w:rPr>
          <w:rFonts w:ascii="Calibri" w:eastAsia="Times New Roman" w:hAnsi="Calibri" w:cs="Calibri"/>
        </w:rPr>
        <w:t xml:space="preserve"> Program must understand that some clinical agencies prohibit the presence of unvaccinated students at their facility. While USU will make reasonable efforts</w:t>
      </w:r>
      <w:r w:rsidRPr="008D790A">
        <w:rPr>
          <w:rFonts w:ascii="Calibri" w:eastAsia="Times New Roman" w:hAnsi="Calibri" w:cs="Calibri"/>
          <w:spacing w:val="-2"/>
        </w:rPr>
        <w:t xml:space="preserve"> </w:t>
      </w:r>
      <w:r w:rsidRPr="008D790A">
        <w:rPr>
          <w:rFonts w:ascii="Calibri" w:eastAsia="Times New Roman" w:hAnsi="Calibri" w:cs="Calibri"/>
        </w:rPr>
        <w:t>to</w:t>
      </w:r>
      <w:r w:rsidRPr="008D790A">
        <w:rPr>
          <w:rFonts w:ascii="Calibri" w:eastAsia="Times New Roman" w:hAnsi="Calibri" w:cs="Calibri"/>
          <w:spacing w:val="-1"/>
        </w:rPr>
        <w:t xml:space="preserve"> </w:t>
      </w:r>
      <w:r w:rsidRPr="008D790A">
        <w:rPr>
          <w:rFonts w:ascii="Calibri" w:eastAsia="Times New Roman" w:hAnsi="Calibri" w:cs="Calibri"/>
        </w:rPr>
        <w:t>find</w:t>
      </w:r>
      <w:r w:rsidRPr="008D790A">
        <w:rPr>
          <w:rFonts w:ascii="Calibri" w:eastAsia="Times New Roman" w:hAnsi="Calibri" w:cs="Calibri"/>
          <w:spacing w:val="-3"/>
        </w:rPr>
        <w:t xml:space="preserve"> </w:t>
      </w:r>
      <w:r w:rsidRPr="008D790A">
        <w:rPr>
          <w:rFonts w:ascii="Calibri" w:eastAsia="Times New Roman" w:hAnsi="Calibri" w:cs="Calibri"/>
        </w:rPr>
        <w:t>appropriate</w:t>
      </w:r>
      <w:r w:rsidRPr="008D790A">
        <w:rPr>
          <w:rFonts w:ascii="Calibri" w:eastAsia="Times New Roman" w:hAnsi="Calibri" w:cs="Calibri"/>
          <w:spacing w:val="-4"/>
        </w:rPr>
        <w:t xml:space="preserve"> </w:t>
      </w:r>
      <w:r w:rsidRPr="008D790A">
        <w:rPr>
          <w:rFonts w:ascii="Calibri" w:eastAsia="Times New Roman" w:hAnsi="Calibri" w:cs="Calibri"/>
        </w:rPr>
        <w:t>alternate</w:t>
      </w:r>
      <w:r w:rsidRPr="008D790A">
        <w:rPr>
          <w:rFonts w:ascii="Calibri" w:eastAsia="Times New Roman" w:hAnsi="Calibri" w:cs="Calibri"/>
          <w:spacing w:val="-4"/>
        </w:rPr>
        <w:t xml:space="preserve"> </w:t>
      </w:r>
      <w:r w:rsidRPr="008D790A">
        <w:rPr>
          <w:rFonts w:ascii="Calibri" w:eastAsia="Times New Roman" w:hAnsi="Calibri" w:cs="Calibri"/>
        </w:rPr>
        <w:t>clinical</w:t>
      </w:r>
      <w:r w:rsidRPr="008D790A">
        <w:rPr>
          <w:rFonts w:ascii="Calibri" w:eastAsia="Times New Roman" w:hAnsi="Calibri" w:cs="Calibri"/>
          <w:spacing w:val="-2"/>
        </w:rPr>
        <w:t xml:space="preserve"> </w:t>
      </w:r>
      <w:r w:rsidRPr="008D790A">
        <w:rPr>
          <w:rFonts w:ascii="Calibri" w:eastAsia="Times New Roman" w:hAnsi="Calibri" w:cs="Calibri"/>
        </w:rPr>
        <w:t>rotations</w:t>
      </w:r>
      <w:r w:rsidRPr="008D790A">
        <w:rPr>
          <w:rFonts w:ascii="Calibri" w:eastAsia="Times New Roman" w:hAnsi="Calibri" w:cs="Calibri"/>
          <w:spacing w:val="-4"/>
        </w:rPr>
        <w:t xml:space="preserve"> </w:t>
      </w:r>
      <w:r w:rsidRPr="008D790A">
        <w:rPr>
          <w:rFonts w:ascii="Calibri" w:eastAsia="Times New Roman" w:hAnsi="Calibri" w:cs="Calibri"/>
        </w:rPr>
        <w:t>for</w:t>
      </w:r>
      <w:r w:rsidRPr="008D790A">
        <w:rPr>
          <w:rFonts w:ascii="Calibri" w:eastAsia="Times New Roman" w:hAnsi="Calibri" w:cs="Calibri"/>
          <w:spacing w:val="-2"/>
        </w:rPr>
        <w:t xml:space="preserve"> </w:t>
      </w:r>
      <w:r w:rsidRPr="008D790A">
        <w:rPr>
          <w:rFonts w:ascii="Calibri" w:eastAsia="Times New Roman" w:hAnsi="Calibri" w:cs="Calibri"/>
        </w:rPr>
        <w:t>these</w:t>
      </w:r>
      <w:r w:rsidRPr="008D790A">
        <w:rPr>
          <w:rFonts w:ascii="Calibri" w:eastAsia="Times New Roman" w:hAnsi="Calibri" w:cs="Calibri"/>
          <w:spacing w:val="-1"/>
        </w:rPr>
        <w:t xml:space="preserve"> </w:t>
      </w:r>
      <w:r w:rsidRPr="008D790A">
        <w:rPr>
          <w:rFonts w:ascii="Calibri" w:eastAsia="Times New Roman" w:hAnsi="Calibri" w:cs="Calibri"/>
        </w:rPr>
        <w:t>students,</w:t>
      </w:r>
      <w:r w:rsidRPr="008D790A">
        <w:rPr>
          <w:rFonts w:ascii="Calibri" w:eastAsia="Times New Roman" w:hAnsi="Calibri" w:cs="Calibri"/>
          <w:spacing w:val="-4"/>
        </w:rPr>
        <w:t xml:space="preserve"> </w:t>
      </w:r>
      <w:r w:rsidRPr="008D790A">
        <w:rPr>
          <w:rFonts w:ascii="Calibri" w:eastAsia="Times New Roman" w:hAnsi="Calibri" w:cs="Calibri"/>
        </w:rPr>
        <w:t>there</w:t>
      </w:r>
      <w:r w:rsidRPr="008D790A">
        <w:rPr>
          <w:rFonts w:ascii="Calibri" w:eastAsia="Times New Roman" w:hAnsi="Calibri" w:cs="Calibri"/>
          <w:spacing w:val="-4"/>
        </w:rPr>
        <w:t xml:space="preserve"> </w:t>
      </w:r>
      <w:r w:rsidRPr="008D790A">
        <w:rPr>
          <w:rFonts w:ascii="Calibri" w:eastAsia="Times New Roman" w:hAnsi="Calibri" w:cs="Calibri"/>
        </w:rPr>
        <w:t>is</w:t>
      </w:r>
      <w:r w:rsidRPr="008D790A">
        <w:rPr>
          <w:rFonts w:ascii="Calibri" w:eastAsia="Times New Roman" w:hAnsi="Calibri" w:cs="Calibri"/>
          <w:spacing w:val="-4"/>
        </w:rPr>
        <w:t xml:space="preserve"> </w:t>
      </w:r>
      <w:r w:rsidRPr="008D790A">
        <w:rPr>
          <w:rFonts w:ascii="Calibri" w:eastAsia="Times New Roman" w:hAnsi="Calibri" w:cs="Calibri"/>
        </w:rPr>
        <w:t xml:space="preserve">always the risk the student will not be permitted to complete clinical or practicum rotations which are a required part of the </w:t>
      </w:r>
      <w:r w:rsidR="0085467C">
        <w:rPr>
          <w:rFonts w:ascii="Calibri" w:eastAsia="Times New Roman" w:hAnsi="Calibri" w:cs="Calibri"/>
        </w:rPr>
        <w:t>MLT</w:t>
      </w:r>
      <w:r w:rsidRPr="008D790A">
        <w:rPr>
          <w:rFonts w:ascii="Calibri" w:eastAsia="Times New Roman" w:hAnsi="Calibri" w:cs="Calibri"/>
        </w:rPr>
        <w:t xml:space="preserve"> curriculum.</w:t>
      </w:r>
    </w:p>
    <w:bookmarkEnd w:id="6"/>
    <w:p w14:paraId="60EBDA01" w14:textId="77777777" w:rsidR="008D790A" w:rsidRPr="008D790A" w:rsidRDefault="008D790A" w:rsidP="008D790A">
      <w:pPr>
        <w:kinsoku w:val="0"/>
        <w:overflowPunct w:val="0"/>
        <w:adjustRightInd w:val="0"/>
        <w:spacing w:before="10"/>
        <w:rPr>
          <w:rFonts w:ascii="Calibri" w:eastAsia="Times New Roman" w:hAnsi="Calibri" w:cs="Calibri"/>
          <w:sz w:val="21"/>
          <w:szCs w:val="21"/>
        </w:rPr>
      </w:pPr>
    </w:p>
    <w:p w14:paraId="53174CA7" w14:textId="6DC7EF24" w:rsidR="008D790A" w:rsidRDefault="008D790A" w:rsidP="008D790A">
      <w:pPr>
        <w:kinsoku w:val="0"/>
        <w:overflowPunct w:val="0"/>
        <w:adjustRightInd w:val="0"/>
        <w:spacing w:before="1" w:line="276" w:lineRule="auto"/>
        <w:ind w:left="179"/>
        <w:rPr>
          <w:rFonts w:ascii="Calibri" w:eastAsia="Times New Roman" w:hAnsi="Calibri" w:cs="Calibri"/>
          <w:b/>
          <w:bCs/>
          <w:i/>
          <w:iCs/>
        </w:rPr>
      </w:pPr>
      <w:bookmarkStart w:id="7" w:name="_Hlk151108351"/>
      <w:r w:rsidRPr="008D790A">
        <w:rPr>
          <w:rFonts w:ascii="Calibri" w:eastAsia="Times New Roman" w:hAnsi="Calibri" w:cs="Calibri"/>
          <w:b/>
          <w:bCs/>
          <w:i/>
          <w:iCs/>
        </w:rPr>
        <w:t>*Students</w:t>
      </w:r>
      <w:r w:rsidRPr="008D790A">
        <w:rPr>
          <w:rFonts w:ascii="Calibri" w:eastAsia="Times New Roman" w:hAnsi="Calibri" w:cs="Calibri"/>
          <w:b/>
          <w:bCs/>
          <w:i/>
          <w:iCs/>
          <w:spacing w:val="-4"/>
        </w:rPr>
        <w:t xml:space="preserve"> </w:t>
      </w:r>
      <w:r w:rsidRPr="008D790A">
        <w:rPr>
          <w:rFonts w:ascii="Calibri" w:eastAsia="Times New Roman" w:hAnsi="Calibri" w:cs="Calibri"/>
          <w:b/>
          <w:bCs/>
          <w:i/>
          <w:iCs/>
        </w:rPr>
        <w:t>will</w:t>
      </w:r>
      <w:r w:rsidRPr="008D790A">
        <w:rPr>
          <w:rFonts w:ascii="Calibri" w:eastAsia="Times New Roman" w:hAnsi="Calibri" w:cs="Calibri"/>
          <w:b/>
          <w:bCs/>
          <w:i/>
          <w:iCs/>
          <w:spacing w:val="-2"/>
        </w:rPr>
        <w:t xml:space="preserve"> </w:t>
      </w:r>
      <w:r w:rsidRPr="008D790A">
        <w:rPr>
          <w:rFonts w:ascii="Calibri" w:eastAsia="Times New Roman" w:hAnsi="Calibri" w:cs="Calibri"/>
          <w:b/>
          <w:bCs/>
          <w:i/>
          <w:iCs/>
        </w:rPr>
        <w:t>be</w:t>
      </w:r>
      <w:r w:rsidRPr="008D790A">
        <w:rPr>
          <w:rFonts w:ascii="Calibri" w:eastAsia="Times New Roman" w:hAnsi="Calibri" w:cs="Calibri"/>
          <w:b/>
          <w:bCs/>
          <w:i/>
          <w:iCs/>
          <w:spacing w:val="-1"/>
        </w:rPr>
        <w:t xml:space="preserve"> </w:t>
      </w:r>
      <w:r w:rsidRPr="008D790A">
        <w:rPr>
          <w:rFonts w:ascii="Calibri" w:eastAsia="Times New Roman" w:hAnsi="Calibri" w:cs="Calibri"/>
          <w:b/>
          <w:bCs/>
          <w:i/>
          <w:iCs/>
        </w:rPr>
        <w:t>required</w:t>
      </w:r>
      <w:r w:rsidRPr="008D790A">
        <w:rPr>
          <w:rFonts w:ascii="Calibri" w:eastAsia="Times New Roman" w:hAnsi="Calibri" w:cs="Calibri"/>
          <w:b/>
          <w:bCs/>
          <w:i/>
          <w:iCs/>
          <w:spacing w:val="-2"/>
        </w:rPr>
        <w:t xml:space="preserve"> </w:t>
      </w:r>
      <w:r w:rsidRPr="008D790A">
        <w:rPr>
          <w:rFonts w:ascii="Calibri" w:eastAsia="Times New Roman" w:hAnsi="Calibri" w:cs="Calibri"/>
          <w:b/>
          <w:bCs/>
          <w:i/>
          <w:iCs/>
        </w:rPr>
        <w:t>to turn</w:t>
      </w:r>
      <w:r w:rsidRPr="008D790A">
        <w:rPr>
          <w:rFonts w:ascii="Calibri" w:eastAsia="Times New Roman" w:hAnsi="Calibri" w:cs="Calibri"/>
          <w:b/>
          <w:bCs/>
          <w:i/>
          <w:iCs/>
          <w:spacing w:val="-2"/>
        </w:rPr>
        <w:t xml:space="preserve"> </w:t>
      </w:r>
      <w:r w:rsidRPr="008D790A">
        <w:rPr>
          <w:rFonts w:ascii="Calibri" w:eastAsia="Times New Roman" w:hAnsi="Calibri" w:cs="Calibri"/>
          <w:b/>
          <w:bCs/>
          <w:i/>
          <w:iCs/>
        </w:rPr>
        <w:t>in</w:t>
      </w:r>
      <w:r w:rsidRPr="008D790A">
        <w:rPr>
          <w:rFonts w:ascii="Calibri" w:eastAsia="Times New Roman" w:hAnsi="Calibri" w:cs="Calibri"/>
          <w:b/>
          <w:bCs/>
          <w:i/>
          <w:iCs/>
          <w:spacing w:val="-2"/>
        </w:rPr>
        <w:t xml:space="preserve"> </w:t>
      </w:r>
      <w:r w:rsidRPr="008D790A">
        <w:rPr>
          <w:rFonts w:ascii="Calibri" w:eastAsia="Times New Roman" w:hAnsi="Calibri" w:cs="Calibri"/>
          <w:b/>
          <w:bCs/>
          <w:i/>
          <w:iCs/>
        </w:rPr>
        <w:t>this</w:t>
      </w:r>
      <w:r w:rsidRPr="008D790A">
        <w:rPr>
          <w:rFonts w:ascii="Calibri" w:eastAsia="Times New Roman" w:hAnsi="Calibri" w:cs="Calibri"/>
          <w:b/>
          <w:bCs/>
          <w:i/>
          <w:iCs/>
          <w:spacing w:val="-2"/>
        </w:rPr>
        <w:t xml:space="preserve"> </w:t>
      </w:r>
      <w:r w:rsidRPr="008D790A">
        <w:rPr>
          <w:rFonts w:ascii="Calibri" w:eastAsia="Times New Roman" w:hAnsi="Calibri" w:cs="Calibri"/>
          <w:b/>
          <w:bCs/>
          <w:i/>
          <w:iCs/>
        </w:rPr>
        <w:t>packet</w:t>
      </w:r>
      <w:r w:rsidRPr="008D790A">
        <w:rPr>
          <w:rFonts w:ascii="Calibri" w:eastAsia="Times New Roman" w:hAnsi="Calibri" w:cs="Calibri"/>
          <w:b/>
          <w:bCs/>
          <w:i/>
          <w:iCs/>
          <w:spacing w:val="-1"/>
        </w:rPr>
        <w:t xml:space="preserve"> </w:t>
      </w:r>
      <w:r w:rsidRPr="008D790A">
        <w:rPr>
          <w:rFonts w:ascii="Calibri" w:eastAsia="Times New Roman" w:hAnsi="Calibri" w:cs="Calibri"/>
          <w:b/>
          <w:bCs/>
          <w:i/>
          <w:iCs/>
        </w:rPr>
        <w:t>to the Health Professions Advisor</w:t>
      </w:r>
      <w:r w:rsidRPr="008D790A">
        <w:rPr>
          <w:rFonts w:ascii="Calibri" w:eastAsia="Times New Roman" w:hAnsi="Calibri" w:cs="Calibri"/>
          <w:b/>
          <w:bCs/>
          <w:i/>
          <w:iCs/>
          <w:spacing w:val="-3"/>
        </w:rPr>
        <w:t xml:space="preserve"> </w:t>
      </w:r>
      <w:r w:rsidRPr="008D790A">
        <w:rPr>
          <w:rFonts w:ascii="Calibri" w:eastAsia="Times New Roman" w:hAnsi="Calibri" w:cs="Calibri"/>
          <w:b/>
          <w:bCs/>
          <w:i/>
          <w:iCs/>
        </w:rPr>
        <w:t>with all</w:t>
      </w:r>
      <w:r w:rsidRPr="008D790A">
        <w:rPr>
          <w:rFonts w:ascii="Calibri" w:eastAsia="Times New Roman" w:hAnsi="Calibri" w:cs="Calibri"/>
          <w:b/>
          <w:bCs/>
          <w:i/>
          <w:iCs/>
          <w:spacing w:val="-2"/>
        </w:rPr>
        <w:t xml:space="preserve"> </w:t>
      </w:r>
      <w:r w:rsidRPr="008D790A">
        <w:rPr>
          <w:rFonts w:ascii="Calibri" w:eastAsia="Times New Roman" w:hAnsi="Calibri" w:cs="Calibri"/>
          <w:b/>
          <w:bCs/>
          <w:i/>
          <w:iCs/>
        </w:rPr>
        <w:t>of</w:t>
      </w:r>
      <w:r w:rsidRPr="008D790A">
        <w:rPr>
          <w:rFonts w:ascii="Calibri" w:eastAsia="Times New Roman" w:hAnsi="Calibri" w:cs="Calibri"/>
          <w:b/>
          <w:bCs/>
          <w:i/>
          <w:iCs/>
          <w:spacing w:val="-4"/>
        </w:rPr>
        <w:t xml:space="preserve"> </w:t>
      </w:r>
      <w:r w:rsidRPr="008D790A">
        <w:rPr>
          <w:rFonts w:ascii="Calibri" w:eastAsia="Times New Roman" w:hAnsi="Calibri" w:cs="Calibri"/>
          <w:b/>
          <w:bCs/>
          <w:i/>
          <w:iCs/>
        </w:rPr>
        <w:t>the</w:t>
      </w:r>
      <w:r w:rsidRPr="008D790A">
        <w:rPr>
          <w:rFonts w:ascii="Calibri" w:eastAsia="Times New Roman" w:hAnsi="Calibri" w:cs="Calibri"/>
          <w:b/>
          <w:bCs/>
          <w:i/>
          <w:iCs/>
          <w:spacing w:val="-1"/>
        </w:rPr>
        <w:t xml:space="preserve"> </w:t>
      </w:r>
      <w:r w:rsidRPr="008D790A">
        <w:rPr>
          <w:rFonts w:ascii="Calibri" w:eastAsia="Times New Roman" w:hAnsi="Calibri" w:cs="Calibri"/>
          <w:b/>
          <w:bCs/>
          <w:i/>
          <w:iCs/>
        </w:rPr>
        <w:t>above</w:t>
      </w:r>
      <w:r w:rsidRPr="008D790A">
        <w:rPr>
          <w:rFonts w:ascii="Calibri" w:eastAsia="Times New Roman" w:hAnsi="Calibri" w:cs="Calibri"/>
          <w:b/>
          <w:bCs/>
          <w:i/>
          <w:iCs/>
          <w:spacing w:val="-1"/>
        </w:rPr>
        <w:t xml:space="preserve"> </w:t>
      </w:r>
      <w:r w:rsidRPr="008D790A">
        <w:rPr>
          <w:rFonts w:ascii="Calibri" w:eastAsia="Times New Roman" w:hAnsi="Calibri" w:cs="Calibri"/>
          <w:b/>
          <w:bCs/>
          <w:i/>
          <w:iCs/>
        </w:rPr>
        <w:t>records.</w:t>
      </w:r>
      <w:r w:rsidRPr="008D790A">
        <w:rPr>
          <w:rFonts w:ascii="Calibri" w:eastAsia="Times New Roman" w:hAnsi="Calibri" w:cs="Calibri"/>
          <w:b/>
          <w:bCs/>
          <w:i/>
          <w:iCs/>
          <w:spacing w:val="40"/>
        </w:rPr>
        <w:t xml:space="preserve"> </w:t>
      </w:r>
      <w:r w:rsidRPr="008D790A">
        <w:rPr>
          <w:rFonts w:ascii="Calibri" w:eastAsia="Times New Roman" w:hAnsi="Calibri" w:cs="Calibri"/>
          <w:b/>
          <w:bCs/>
          <w:i/>
          <w:iCs/>
        </w:rPr>
        <w:t>Students should keep a copy of all records for their own files.</w:t>
      </w:r>
      <w:bookmarkEnd w:id="7"/>
    </w:p>
    <w:p w14:paraId="2A2E2420" w14:textId="472CB6C4" w:rsidR="00C103C5" w:rsidRDefault="00C103C5" w:rsidP="008D790A">
      <w:pPr>
        <w:kinsoku w:val="0"/>
        <w:overflowPunct w:val="0"/>
        <w:adjustRightInd w:val="0"/>
        <w:spacing w:before="1" w:line="276" w:lineRule="auto"/>
        <w:ind w:left="179"/>
        <w:rPr>
          <w:rFonts w:ascii="Calibri" w:eastAsia="Times New Roman" w:hAnsi="Calibri" w:cs="Calibri"/>
          <w:b/>
          <w:bCs/>
          <w:i/>
          <w:iCs/>
        </w:rPr>
      </w:pPr>
    </w:p>
    <w:p w14:paraId="714206B2" w14:textId="77777777" w:rsidR="000D5B6C" w:rsidRPr="009C1A8F" w:rsidRDefault="000D5B6C" w:rsidP="000D5B6C">
      <w:pPr>
        <w:pStyle w:val="BodyText"/>
        <w:spacing w:line="252" w:lineRule="auto"/>
        <w:ind w:left="20" w:right="315" w:hanging="10"/>
        <w:rPr>
          <w:rFonts w:asciiTheme="minorHAnsi" w:hAnsiTheme="minorHAnsi" w:cstheme="minorHAnsi"/>
          <w:b/>
          <w:bCs/>
        </w:rPr>
      </w:pPr>
      <w:r w:rsidRPr="009C1A8F">
        <w:rPr>
          <w:rFonts w:asciiTheme="minorHAnsi" w:hAnsiTheme="minorHAnsi" w:cstheme="minorHAnsi"/>
          <w:b/>
          <w:bCs/>
        </w:rPr>
        <w:t>Note: Moving out of the MLT Program service area may adversely impact the student’s ability to successfully complete the MLT Program or gain employment in the Medical Technology field.</w:t>
      </w:r>
    </w:p>
    <w:p w14:paraId="0D07CD3C" w14:textId="77777777" w:rsidR="000D5B6C" w:rsidRPr="009C1A8F" w:rsidRDefault="000D5B6C" w:rsidP="000D5B6C">
      <w:pPr>
        <w:pStyle w:val="BodyText"/>
        <w:spacing w:line="252" w:lineRule="auto"/>
        <w:ind w:left="20" w:right="315" w:hanging="10"/>
        <w:rPr>
          <w:rFonts w:asciiTheme="minorHAnsi" w:hAnsiTheme="minorHAnsi" w:cstheme="minorHAnsi"/>
          <w:b/>
          <w:bCs/>
        </w:rPr>
      </w:pPr>
    </w:p>
    <w:p w14:paraId="05C1DDFC" w14:textId="12CF2E41" w:rsidR="000D5B6C" w:rsidRPr="00221750" w:rsidRDefault="000D5B6C" w:rsidP="00221750">
      <w:pPr>
        <w:pStyle w:val="BodyText"/>
        <w:spacing w:line="252" w:lineRule="auto"/>
        <w:ind w:left="20" w:right="315" w:hanging="10"/>
        <w:rPr>
          <w:rFonts w:asciiTheme="minorHAnsi" w:hAnsiTheme="minorHAnsi" w:cstheme="minorHAnsi"/>
          <w:b/>
          <w:bCs/>
        </w:rPr>
      </w:pPr>
      <w:r w:rsidRPr="009C1A8F">
        <w:rPr>
          <w:rFonts w:asciiTheme="minorHAnsi" w:hAnsiTheme="minorHAnsi" w:cstheme="minorHAnsi"/>
          <w:b/>
          <w:bCs/>
        </w:rPr>
        <w:t xml:space="preserve">The USU MLT program is offered as a </w:t>
      </w:r>
      <w:r w:rsidR="004C5F97">
        <w:rPr>
          <w:rFonts w:asciiTheme="minorHAnsi" w:hAnsiTheme="minorHAnsi" w:cstheme="minorHAnsi"/>
          <w:b/>
          <w:bCs/>
        </w:rPr>
        <w:t>hybrid (</w:t>
      </w:r>
      <w:r w:rsidRPr="009C1A8F">
        <w:rPr>
          <w:rFonts w:asciiTheme="minorHAnsi" w:hAnsiTheme="minorHAnsi" w:cstheme="minorHAnsi"/>
          <w:b/>
          <w:bCs/>
        </w:rPr>
        <w:t>blended-course</w:t>
      </w:r>
      <w:r w:rsidR="004C5F97">
        <w:rPr>
          <w:rFonts w:asciiTheme="minorHAnsi" w:hAnsiTheme="minorHAnsi" w:cstheme="minorHAnsi"/>
          <w:b/>
          <w:bCs/>
        </w:rPr>
        <w:t>)</w:t>
      </w:r>
      <w:r w:rsidRPr="009C1A8F">
        <w:rPr>
          <w:rFonts w:asciiTheme="minorHAnsi" w:hAnsiTheme="minorHAnsi" w:cstheme="minorHAnsi"/>
          <w:b/>
          <w:bCs/>
        </w:rPr>
        <w:t xml:space="preserve"> delivery. There are no additional costs or requirements for distance education students.</w:t>
      </w:r>
    </w:p>
    <w:p w14:paraId="53AF82BE" w14:textId="77777777" w:rsidR="004C5F97" w:rsidRDefault="004C5F97" w:rsidP="00C103C5">
      <w:pPr>
        <w:tabs>
          <w:tab w:val="left" w:pos="1080"/>
          <w:tab w:val="left" w:pos="1260"/>
        </w:tabs>
        <w:kinsoku w:val="0"/>
        <w:overflowPunct w:val="0"/>
        <w:adjustRightInd w:val="0"/>
        <w:spacing w:before="2"/>
        <w:rPr>
          <w:rFonts w:ascii="Calibri" w:eastAsia="Calibri" w:hAnsi="Calibri" w:cs="Calibri"/>
          <w:b/>
          <w:sz w:val="24"/>
          <w:szCs w:val="24"/>
        </w:rPr>
      </w:pPr>
    </w:p>
    <w:p w14:paraId="5E385091" w14:textId="312E2E35" w:rsidR="00C103C5" w:rsidRPr="00C103C5" w:rsidRDefault="00C103C5" w:rsidP="00C103C5">
      <w:pPr>
        <w:tabs>
          <w:tab w:val="left" w:pos="1080"/>
          <w:tab w:val="left" w:pos="1260"/>
        </w:tabs>
        <w:kinsoku w:val="0"/>
        <w:overflowPunct w:val="0"/>
        <w:adjustRightInd w:val="0"/>
        <w:spacing w:before="2"/>
        <w:rPr>
          <w:rFonts w:ascii="Calibri" w:eastAsia="Calibri" w:hAnsi="Calibri" w:cs="Calibri"/>
          <w:b/>
          <w:sz w:val="24"/>
          <w:szCs w:val="24"/>
        </w:rPr>
      </w:pPr>
      <w:r w:rsidRPr="00C103C5">
        <w:rPr>
          <w:rFonts w:ascii="Calibri" w:eastAsia="Calibri" w:hAnsi="Calibri" w:cs="Calibri"/>
          <w:b/>
          <w:sz w:val="24"/>
          <w:szCs w:val="24"/>
        </w:rPr>
        <w:t xml:space="preserve">Competitive Ranking  </w:t>
      </w:r>
    </w:p>
    <w:p w14:paraId="3177A38B" w14:textId="252505DC" w:rsidR="00C103C5" w:rsidRPr="00C103C5" w:rsidRDefault="00C103C5" w:rsidP="00C103C5">
      <w:pPr>
        <w:tabs>
          <w:tab w:val="left" w:pos="1080"/>
          <w:tab w:val="left" w:pos="1260"/>
        </w:tabs>
        <w:kinsoku w:val="0"/>
        <w:overflowPunct w:val="0"/>
        <w:adjustRightInd w:val="0"/>
        <w:spacing w:before="2"/>
        <w:rPr>
          <w:rFonts w:ascii="Calibri" w:eastAsia="Calibri" w:hAnsi="Calibri" w:cs="Calibri"/>
          <w:bCs/>
        </w:rPr>
      </w:pPr>
      <w:r w:rsidRPr="00C103C5">
        <w:rPr>
          <w:rFonts w:ascii="Calibri" w:eastAsia="Calibri" w:hAnsi="Calibri" w:cs="Calibri"/>
          <w:bCs/>
        </w:rPr>
        <w:t xml:space="preserve">The USU MLT Program </w:t>
      </w:r>
      <w:r w:rsidRPr="00C103C5">
        <w:rPr>
          <w:rFonts w:ascii="Calibri" w:eastAsia="Calibri" w:hAnsi="Calibri" w:cs="Calibri"/>
          <w:bCs/>
          <w:u w:val="single"/>
        </w:rPr>
        <w:t>accepts a maximum of 20 students per cohort</w:t>
      </w:r>
      <w:r w:rsidR="003935B4">
        <w:rPr>
          <w:rFonts w:ascii="Calibri" w:eastAsia="Calibri" w:hAnsi="Calibri" w:cs="Calibri"/>
          <w:bCs/>
        </w:rPr>
        <w:t>: 10</w:t>
      </w:r>
      <w:r w:rsidRPr="00C103C5">
        <w:rPr>
          <w:rFonts w:ascii="Calibri" w:eastAsia="Calibri" w:hAnsi="Calibri" w:cs="Calibri"/>
          <w:bCs/>
        </w:rPr>
        <w:t xml:space="preserve"> students on the Price campus and 10 students between the Blanding and Moab campuses.</w:t>
      </w:r>
    </w:p>
    <w:p w14:paraId="55C9CF4E" w14:textId="77777777" w:rsidR="00C103C5" w:rsidRPr="00C103C5" w:rsidRDefault="00C103C5" w:rsidP="00C103C5">
      <w:pPr>
        <w:tabs>
          <w:tab w:val="left" w:pos="1080"/>
          <w:tab w:val="left" w:pos="1260"/>
        </w:tabs>
        <w:kinsoku w:val="0"/>
        <w:overflowPunct w:val="0"/>
        <w:adjustRightInd w:val="0"/>
        <w:spacing w:before="2"/>
        <w:rPr>
          <w:rFonts w:ascii="Calibri" w:eastAsia="Calibri" w:hAnsi="Calibri" w:cs="Calibri"/>
          <w:bCs/>
        </w:rPr>
      </w:pPr>
    </w:p>
    <w:p w14:paraId="3A22CBF0" w14:textId="14721606" w:rsidR="00C103C5" w:rsidRDefault="00C103C5" w:rsidP="00C103C5">
      <w:pPr>
        <w:tabs>
          <w:tab w:val="left" w:pos="1080"/>
          <w:tab w:val="left" w:pos="1260"/>
        </w:tabs>
        <w:kinsoku w:val="0"/>
        <w:overflowPunct w:val="0"/>
        <w:adjustRightInd w:val="0"/>
        <w:spacing w:before="2"/>
        <w:rPr>
          <w:rFonts w:ascii="Calibri" w:eastAsia="Calibri" w:hAnsi="Calibri" w:cs="Calibri"/>
          <w:bCs/>
        </w:rPr>
      </w:pPr>
      <w:r w:rsidRPr="00C103C5">
        <w:rPr>
          <w:rFonts w:ascii="Calibri" w:eastAsia="Calibri" w:hAnsi="Calibri" w:cs="Calibri"/>
          <w:bCs/>
        </w:rPr>
        <w:t xml:space="preserve">Should the number of applicants exceed the number allowed, then competitive ranking will happen. If the number of qualified applicants exceeds the number listed above, then the admission process becomes competitive and the selection criteria of the top applicants for the program are based on a ranking system. This system is utilized to determine the most qualified students based on their performance on the Accuplacer/ALEKS Placement, or ACT. Ranking will be awarded as follows: (50%) University or high school cumulative GPA (25%), and points awarded for courses completed in the MLT pre-requisites, previously earned degree(s), and health care related work </w:t>
      </w:r>
      <w:r w:rsidR="00DF73FB">
        <w:rPr>
          <w:rFonts w:ascii="Calibri" w:eastAsia="Calibri" w:hAnsi="Calibri" w:cs="Calibri"/>
          <w:bCs/>
        </w:rPr>
        <w:t>e</w:t>
      </w:r>
      <w:r w:rsidRPr="00C103C5">
        <w:rPr>
          <w:rFonts w:ascii="Calibri" w:eastAsia="Calibri" w:hAnsi="Calibri" w:cs="Calibri"/>
          <w:bCs/>
        </w:rPr>
        <w:t>xperience (25%). The program does not grant advanced placement for experiential learning. If the number of qualified applicants does not exceed the maximum number of applicants, then no pre-admission meeting will be held.  Instead, the applicants will be required to attend a mandatory orientation meeting or meet with Program Director.</w:t>
      </w:r>
    </w:p>
    <w:p w14:paraId="375A874B" w14:textId="77777777" w:rsidR="006B7FAC" w:rsidRPr="008D790A" w:rsidRDefault="006B7FAC" w:rsidP="00C103C5">
      <w:pPr>
        <w:kinsoku w:val="0"/>
        <w:overflowPunct w:val="0"/>
        <w:adjustRightInd w:val="0"/>
        <w:spacing w:before="1" w:line="276" w:lineRule="auto"/>
        <w:rPr>
          <w:rFonts w:ascii="Calibri" w:eastAsia="Times New Roman" w:hAnsi="Calibri" w:cs="Calibri"/>
          <w:b/>
          <w:bCs/>
          <w:i/>
          <w:iCs/>
        </w:rPr>
      </w:pPr>
    </w:p>
    <w:p w14:paraId="7761E77E" w14:textId="77777777" w:rsidR="00C22294" w:rsidRDefault="00C22294" w:rsidP="00C22294">
      <w:pPr>
        <w:rPr>
          <w:rFonts w:asciiTheme="minorHAnsi" w:hAnsiTheme="minorHAnsi" w:cstheme="minorHAnsi"/>
          <w:b/>
          <w:spacing w:val="-2"/>
        </w:rPr>
      </w:pPr>
      <w:r w:rsidRPr="00A90191">
        <w:rPr>
          <w:rFonts w:asciiTheme="minorHAnsi" w:hAnsiTheme="minorHAnsi" w:cstheme="minorHAnsi"/>
          <w:b/>
        </w:rPr>
        <w:t>Essential</w:t>
      </w:r>
      <w:r w:rsidRPr="00A90191">
        <w:rPr>
          <w:rFonts w:asciiTheme="minorHAnsi" w:hAnsiTheme="minorHAnsi" w:cstheme="minorHAnsi"/>
          <w:b/>
          <w:spacing w:val="-1"/>
        </w:rPr>
        <w:t xml:space="preserve"> </w:t>
      </w:r>
      <w:r w:rsidRPr="00A90191">
        <w:rPr>
          <w:rFonts w:asciiTheme="minorHAnsi" w:hAnsiTheme="minorHAnsi" w:cstheme="minorHAnsi"/>
          <w:b/>
          <w:spacing w:val="-2"/>
        </w:rPr>
        <w:t>Functions:</w:t>
      </w:r>
    </w:p>
    <w:p w14:paraId="01FAC470" w14:textId="77777777" w:rsidR="00C22294" w:rsidRPr="00B7576B" w:rsidRDefault="00C22294" w:rsidP="00C22294">
      <w:pPr>
        <w:rPr>
          <w:rFonts w:asciiTheme="minorHAnsi" w:hAnsiTheme="minorHAnsi" w:cstheme="minorHAnsi"/>
          <w:b/>
        </w:rPr>
      </w:pPr>
      <w:r w:rsidRPr="00A90191">
        <w:rPr>
          <w:rFonts w:asciiTheme="minorHAnsi" w:hAnsiTheme="minorHAnsi" w:cstheme="minorHAnsi"/>
        </w:rPr>
        <w:t>These</w:t>
      </w:r>
      <w:r w:rsidRPr="00A90191">
        <w:rPr>
          <w:rFonts w:asciiTheme="minorHAnsi" w:hAnsiTheme="minorHAnsi" w:cstheme="minorHAnsi"/>
          <w:spacing w:val="-3"/>
        </w:rPr>
        <w:t xml:space="preserve"> </w:t>
      </w:r>
      <w:r w:rsidRPr="00A90191">
        <w:rPr>
          <w:rFonts w:asciiTheme="minorHAnsi" w:hAnsiTheme="minorHAnsi" w:cstheme="minorHAnsi"/>
        </w:rPr>
        <w:t>are</w:t>
      </w:r>
      <w:r w:rsidRPr="00A90191">
        <w:rPr>
          <w:rFonts w:asciiTheme="minorHAnsi" w:hAnsiTheme="minorHAnsi" w:cstheme="minorHAnsi"/>
          <w:spacing w:val="-3"/>
        </w:rPr>
        <w:t xml:space="preserve"> </w:t>
      </w:r>
      <w:r w:rsidRPr="00A90191">
        <w:rPr>
          <w:rFonts w:asciiTheme="minorHAnsi" w:hAnsiTheme="minorHAnsi" w:cstheme="minorHAnsi"/>
        </w:rPr>
        <w:t>abilities</w:t>
      </w:r>
      <w:r w:rsidRPr="00A90191">
        <w:rPr>
          <w:rFonts w:asciiTheme="minorHAnsi" w:hAnsiTheme="minorHAnsi" w:cstheme="minorHAnsi"/>
          <w:spacing w:val="-5"/>
        </w:rPr>
        <w:t xml:space="preserve"> </w:t>
      </w:r>
      <w:r w:rsidRPr="00A90191">
        <w:rPr>
          <w:rFonts w:asciiTheme="minorHAnsi" w:hAnsiTheme="minorHAnsi" w:cstheme="minorHAnsi"/>
        </w:rPr>
        <w:t>and</w:t>
      </w:r>
      <w:r w:rsidRPr="00A90191">
        <w:rPr>
          <w:rFonts w:asciiTheme="minorHAnsi" w:hAnsiTheme="minorHAnsi" w:cstheme="minorHAnsi"/>
          <w:spacing w:val="-3"/>
        </w:rPr>
        <w:t xml:space="preserve"> </w:t>
      </w:r>
      <w:r w:rsidRPr="00A90191">
        <w:rPr>
          <w:rFonts w:asciiTheme="minorHAnsi" w:hAnsiTheme="minorHAnsi" w:cstheme="minorHAnsi"/>
        </w:rPr>
        <w:t>skills</w:t>
      </w:r>
      <w:r w:rsidRPr="00A90191">
        <w:rPr>
          <w:rFonts w:asciiTheme="minorHAnsi" w:hAnsiTheme="minorHAnsi" w:cstheme="minorHAnsi"/>
          <w:spacing w:val="-5"/>
        </w:rPr>
        <w:t xml:space="preserve"> </w:t>
      </w:r>
      <w:r w:rsidRPr="00A90191">
        <w:rPr>
          <w:rFonts w:asciiTheme="minorHAnsi" w:hAnsiTheme="minorHAnsi" w:cstheme="minorHAnsi"/>
        </w:rPr>
        <w:t>which</w:t>
      </w:r>
      <w:r w:rsidRPr="00A90191">
        <w:rPr>
          <w:rFonts w:asciiTheme="minorHAnsi" w:hAnsiTheme="minorHAnsi" w:cstheme="minorHAnsi"/>
          <w:spacing w:val="-3"/>
        </w:rPr>
        <w:t xml:space="preserve"> </w:t>
      </w:r>
      <w:r w:rsidRPr="00A90191">
        <w:rPr>
          <w:rFonts w:asciiTheme="minorHAnsi" w:hAnsiTheme="minorHAnsi" w:cstheme="minorHAnsi"/>
        </w:rPr>
        <w:t>students</w:t>
      </w:r>
      <w:r w:rsidRPr="00A90191">
        <w:rPr>
          <w:rFonts w:asciiTheme="minorHAnsi" w:hAnsiTheme="minorHAnsi" w:cstheme="minorHAnsi"/>
          <w:spacing w:val="-5"/>
        </w:rPr>
        <w:t xml:space="preserve"> </w:t>
      </w:r>
      <w:r w:rsidRPr="00A90191">
        <w:rPr>
          <w:rFonts w:asciiTheme="minorHAnsi" w:hAnsiTheme="minorHAnsi" w:cstheme="minorHAnsi"/>
        </w:rPr>
        <w:t>must</w:t>
      </w:r>
      <w:r w:rsidRPr="00A90191">
        <w:rPr>
          <w:rFonts w:asciiTheme="minorHAnsi" w:hAnsiTheme="minorHAnsi" w:cstheme="minorHAnsi"/>
          <w:spacing w:val="-6"/>
        </w:rPr>
        <w:t xml:space="preserve"> </w:t>
      </w:r>
      <w:r w:rsidRPr="00A90191">
        <w:rPr>
          <w:rFonts w:asciiTheme="minorHAnsi" w:hAnsiTheme="minorHAnsi" w:cstheme="minorHAnsi"/>
        </w:rPr>
        <w:t>possess</w:t>
      </w:r>
      <w:r w:rsidRPr="00A90191">
        <w:rPr>
          <w:rFonts w:asciiTheme="minorHAnsi" w:hAnsiTheme="minorHAnsi" w:cstheme="minorHAnsi"/>
          <w:spacing w:val="-5"/>
        </w:rPr>
        <w:t xml:space="preserve"> </w:t>
      </w:r>
      <w:r w:rsidRPr="00A90191">
        <w:rPr>
          <w:rFonts w:asciiTheme="minorHAnsi" w:hAnsiTheme="minorHAnsi" w:cstheme="minorHAnsi"/>
        </w:rPr>
        <w:t>in</w:t>
      </w:r>
      <w:r w:rsidRPr="00A90191">
        <w:rPr>
          <w:rFonts w:asciiTheme="minorHAnsi" w:hAnsiTheme="minorHAnsi" w:cstheme="minorHAnsi"/>
          <w:spacing w:val="-3"/>
        </w:rPr>
        <w:t xml:space="preserve"> </w:t>
      </w:r>
      <w:r w:rsidRPr="00A90191">
        <w:rPr>
          <w:rFonts w:asciiTheme="minorHAnsi" w:hAnsiTheme="minorHAnsi" w:cstheme="minorHAnsi"/>
        </w:rPr>
        <w:t>order</w:t>
      </w:r>
      <w:r w:rsidRPr="00A90191">
        <w:rPr>
          <w:rFonts w:asciiTheme="minorHAnsi" w:hAnsiTheme="minorHAnsi" w:cstheme="minorHAnsi"/>
          <w:spacing w:val="-3"/>
        </w:rPr>
        <w:t xml:space="preserve"> </w:t>
      </w:r>
      <w:r w:rsidRPr="00A90191">
        <w:rPr>
          <w:rFonts w:asciiTheme="minorHAnsi" w:hAnsiTheme="minorHAnsi" w:cstheme="minorHAnsi"/>
        </w:rPr>
        <w:t>to</w:t>
      </w:r>
      <w:r w:rsidRPr="00A90191">
        <w:rPr>
          <w:rFonts w:asciiTheme="minorHAnsi" w:hAnsiTheme="minorHAnsi" w:cstheme="minorHAnsi"/>
          <w:spacing w:val="-3"/>
        </w:rPr>
        <w:t xml:space="preserve"> </w:t>
      </w:r>
      <w:r w:rsidRPr="00A90191">
        <w:rPr>
          <w:rFonts w:asciiTheme="minorHAnsi" w:hAnsiTheme="minorHAnsi" w:cstheme="minorHAnsi"/>
        </w:rPr>
        <w:t>successfully</w:t>
      </w:r>
      <w:r w:rsidRPr="00A90191">
        <w:rPr>
          <w:rFonts w:asciiTheme="minorHAnsi" w:hAnsiTheme="minorHAnsi" w:cstheme="minorHAnsi"/>
          <w:spacing w:val="-5"/>
        </w:rPr>
        <w:t xml:space="preserve"> </w:t>
      </w:r>
      <w:r w:rsidRPr="00A90191">
        <w:rPr>
          <w:rFonts w:asciiTheme="minorHAnsi" w:hAnsiTheme="minorHAnsi" w:cstheme="minorHAnsi"/>
        </w:rPr>
        <w:t>complete</w:t>
      </w:r>
      <w:r w:rsidRPr="00A90191">
        <w:rPr>
          <w:rFonts w:asciiTheme="minorHAnsi" w:hAnsiTheme="minorHAnsi" w:cstheme="minorHAnsi"/>
          <w:spacing w:val="-3"/>
        </w:rPr>
        <w:t xml:space="preserve"> </w:t>
      </w:r>
      <w:r w:rsidRPr="00A90191">
        <w:rPr>
          <w:rFonts w:asciiTheme="minorHAnsi" w:hAnsiTheme="minorHAnsi" w:cstheme="minorHAnsi"/>
        </w:rPr>
        <w:t>the training associated with the curriculum of MLT Program. In addition to the academic</w:t>
      </w:r>
      <w:r w:rsidRPr="00A90191">
        <w:rPr>
          <w:rFonts w:asciiTheme="minorHAnsi" w:hAnsiTheme="minorHAnsi" w:cstheme="minorHAnsi"/>
          <w:spacing w:val="-3"/>
        </w:rPr>
        <w:t xml:space="preserve"> </w:t>
      </w:r>
      <w:r w:rsidRPr="00A90191">
        <w:rPr>
          <w:rFonts w:asciiTheme="minorHAnsi" w:hAnsiTheme="minorHAnsi" w:cstheme="minorHAnsi"/>
        </w:rPr>
        <w:t xml:space="preserve">admission requirements, the following essential functions are required for all students entering the MLT </w:t>
      </w:r>
      <w:r w:rsidRPr="00A90191">
        <w:rPr>
          <w:rFonts w:asciiTheme="minorHAnsi" w:hAnsiTheme="minorHAnsi" w:cstheme="minorHAnsi"/>
          <w:spacing w:val="-2"/>
        </w:rPr>
        <w:t>Program.</w:t>
      </w:r>
    </w:p>
    <w:p w14:paraId="0C4EB350" w14:textId="77777777" w:rsidR="00C22294" w:rsidRPr="00A90191" w:rsidRDefault="00C22294" w:rsidP="00C22294">
      <w:pPr>
        <w:pStyle w:val="BodyText"/>
        <w:spacing w:before="147"/>
        <w:rPr>
          <w:rFonts w:asciiTheme="minorHAnsi" w:hAnsiTheme="minorHAnsi" w:cstheme="minorHAnsi"/>
        </w:rPr>
      </w:pPr>
      <w:r w:rsidRPr="00A90191">
        <w:rPr>
          <w:rFonts w:asciiTheme="minorHAnsi" w:hAnsiTheme="minorHAnsi" w:cstheme="minorHAnsi"/>
        </w:rPr>
        <w:t>MLT</w:t>
      </w:r>
      <w:r w:rsidRPr="00A90191">
        <w:rPr>
          <w:rFonts w:asciiTheme="minorHAnsi" w:hAnsiTheme="minorHAnsi" w:cstheme="minorHAnsi"/>
          <w:spacing w:val="-1"/>
        </w:rPr>
        <w:t xml:space="preserve"> </w:t>
      </w:r>
      <w:r w:rsidRPr="00A90191">
        <w:rPr>
          <w:rFonts w:asciiTheme="minorHAnsi" w:hAnsiTheme="minorHAnsi" w:cstheme="minorHAnsi"/>
        </w:rPr>
        <w:t>students</w:t>
      </w:r>
      <w:r w:rsidRPr="00A90191">
        <w:rPr>
          <w:rFonts w:asciiTheme="minorHAnsi" w:hAnsiTheme="minorHAnsi" w:cstheme="minorHAnsi"/>
          <w:spacing w:val="-7"/>
        </w:rPr>
        <w:t xml:space="preserve"> </w:t>
      </w:r>
      <w:r w:rsidRPr="00A90191">
        <w:rPr>
          <w:rFonts w:asciiTheme="minorHAnsi" w:hAnsiTheme="minorHAnsi" w:cstheme="minorHAnsi"/>
          <w:spacing w:val="-4"/>
        </w:rPr>
        <w:t>must:</w:t>
      </w:r>
    </w:p>
    <w:p w14:paraId="4241C780" w14:textId="77777777" w:rsidR="00C22294" w:rsidRPr="00A90191" w:rsidRDefault="00C22294" w:rsidP="00C22294">
      <w:pPr>
        <w:pStyle w:val="ListParagraph"/>
        <w:numPr>
          <w:ilvl w:val="1"/>
          <w:numId w:val="2"/>
        </w:numPr>
        <w:tabs>
          <w:tab w:val="left" w:pos="1189"/>
          <w:tab w:val="left" w:pos="1191"/>
        </w:tabs>
        <w:spacing w:before="7" w:line="256" w:lineRule="auto"/>
        <w:ind w:left="721" w:right="1055"/>
        <w:rPr>
          <w:rFonts w:asciiTheme="minorHAnsi" w:hAnsiTheme="minorHAnsi" w:cstheme="minorHAnsi"/>
        </w:rPr>
      </w:pPr>
      <w:r w:rsidRPr="00A90191">
        <w:rPr>
          <w:rFonts w:asciiTheme="minorHAnsi" w:hAnsiTheme="minorHAnsi" w:cstheme="minorHAnsi"/>
        </w:rPr>
        <w:t>Possess</w:t>
      </w:r>
      <w:r w:rsidRPr="00A90191">
        <w:rPr>
          <w:rFonts w:asciiTheme="minorHAnsi" w:hAnsiTheme="minorHAnsi" w:cstheme="minorHAnsi"/>
          <w:spacing w:val="-5"/>
        </w:rPr>
        <w:t xml:space="preserve"> </w:t>
      </w:r>
      <w:r w:rsidRPr="00A90191">
        <w:rPr>
          <w:rFonts w:asciiTheme="minorHAnsi" w:hAnsiTheme="minorHAnsi" w:cstheme="minorHAnsi"/>
        </w:rPr>
        <w:t>sufficient</w:t>
      </w:r>
      <w:r w:rsidRPr="00A90191">
        <w:rPr>
          <w:rFonts w:asciiTheme="minorHAnsi" w:hAnsiTheme="minorHAnsi" w:cstheme="minorHAnsi"/>
          <w:spacing w:val="-6"/>
        </w:rPr>
        <w:t xml:space="preserve"> </w:t>
      </w:r>
      <w:r w:rsidRPr="00A90191">
        <w:rPr>
          <w:rFonts w:asciiTheme="minorHAnsi" w:hAnsiTheme="minorHAnsi" w:cstheme="minorHAnsi"/>
        </w:rPr>
        <w:t>manual</w:t>
      </w:r>
      <w:r w:rsidRPr="00A90191">
        <w:rPr>
          <w:rFonts w:asciiTheme="minorHAnsi" w:hAnsiTheme="minorHAnsi" w:cstheme="minorHAnsi"/>
          <w:spacing w:val="-9"/>
        </w:rPr>
        <w:t xml:space="preserve"> </w:t>
      </w:r>
      <w:r w:rsidRPr="00A90191">
        <w:rPr>
          <w:rFonts w:asciiTheme="minorHAnsi" w:hAnsiTheme="minorHAnsi" w:cstheme="minorHAnsi"/>
        </w:rPr>
        <w:t>dexterity</w:t>
      </w:r>
      <w:r w:rsidRPr="00A90191">
        <w:rPr>
          <w:rFonts w:asciiTheme="minorHAnsi" w:hAnsiTheme="minorHAnsi" w:cstheme="minorHAnsi"/>
          <w:spacing w:val="-5"/>
        </w:rPr>
        <w:t xml:space="preserve"> </w:t>
      </w:r>
      <w:r w:rsidRPr="00A90191">
        <w:rPr>
          <w:rFonts w:asciiTheme="minorHAnsi" w:hAnsiTheme="minorHAnsi" w:cstheme="minorHAnsi"/>
        </w:rPr>
        <w:t>and</w:t>
      </w:r>
      <w:r w:rsidRPr="00A90191">
        <w:rPr>
          <w:rFonts w:asciiTheme="minorHAnsi" w:hAnsiTheme="minorHAnsi" w:cstheme="minorHAnsi"/>
          <w:spacing w:val="-2"/>
        </w:rPr>
        <w:t xml:space="preserve"> </w:t>
      </w:r>
      <w:r w:rsidRPr="00A90191">
        <w:rPr>
          <w:rFonts w:asciiTheme="minorHAnsi" w:hAnsiTheme="minorHAnsi" w:cstheme="minorHAnsi"/>
        </w:rPr>
        <w:t>good</w:t>
      </w:r>
      <w:r w:rsidRPr="00A90191">
        <w:rPr>
          <w:rFonts w:asciiTheme="minorHAnsi" w:hAnsiTheme="minorHAnsi" w:cstheme="minorHAnsi"/>
          <w:spacing w:val="-2"/>
        </w:rPr>
        <w:t xml:space="preserve"> </w:t>
      </w:r>
      <w:r w:rsidRPr="00A90191">
        <w:rPr>
          <w:rFonts w:asciiTheme="minorHAnsi" w:hAnsiTheme="minorHAnsi" w:cstheme="minorHAnsi"/>
        </w:rPr>
        <w:t>hand-eye</w:t>
      </w:r>
      <w:r w:rsidRPr="00A90191">
        <w:rPr>
          <w:rFonts w:asciiTheme="minorHAnsi" w:hAnsiTheme="minorHAnsi" w:cstheme="minorHAnsi"/>
          <w:spacing w:val="-2"/>
        </w:rPr>
        <w:t xml:space="preserve"> </w:t>
      </w:r>
      <w:r w:rsidRPr="00A90191">
        <w:rPr>
          <w:rFonts w:asciiTheme="minorHAnsi" w:hAnsiTheme="minorHAnsi" w:cstheme="minorHAnsi"/>
        </w:rPr>
        <w:t>coordination</w:t>
      </w:r>
      <w:r w:rsidRPr="00A90191">
        <w:rPr>
          <w:rFonts w:asciiTheme="minorHAnsi" w:hAnsiTheme="minorHAnsi" w:cstheme="minorHAnsi"/>
          <w:spacing w:val="-2"/>
        </w:rPr>
        <w:t xml:space="preserve"> </w:t>
      </w:r>
      <w:r w:rsidRPr="00A90191">
        <w:rPr>
          <w:rFonts w:asciiTheme="minorHAnsi" w:hAnsiTheme="minorHAnsi" w:cstheme="minorHAnsi"/>
        </w:rPr>
        <w:t>to</w:t>
      </w:r>
      <w:r w:rsidRPr="00A90191">
        <w:rPr>
          <w:rFonts w:asciiTheme="minorHAnsi" w:hAnsiTheme="minorHAnsi" w:cstheme="minorHAnsi"/>
          <w:spacing w:val="-2"/>
        </w:rPr>
        <w:t xml:space="preserve"> </w:t>
      </w:r>
      <w:r w:rsidRPr="00A90191">
        <w:rPr>
          <w:rFonts w:asciiTheme="minorHAnsi" w:hAnsiTheme="minorHAnsi" w:cstheme="minorHAnsi"/>
        </w:rPr>
        <w:t>obtain</w:t>
      </w:r>
      <w:r w:rsidRPr="00A90191">
        <w:rPr>
          <w:rFonts w:asciiTheme="minorHAnsi" w:hAnsiTheme="minorHAnsi" w:cstheme="minorHAnsi"/>
          <w:spacing w:val="-2"/>
        </w:rPr>
        <w:t xml:space="preserve"> </w:t>
      </w:r>
      <w:r w:rsidRPr="00A90191">
        <w:rPr>
          <w:rFonts w:asciiTheme="minorHAnsi" w:hAnsiTheme="minorHAnsi" w:cstheme="minorHAnsi"/>
        </w:rPr>
        <w:t>and manipulate specimens, reagents, glassware, instruments and equipment.</w:t>
      </w:r>
    </w:p>
    <w:p w14:paraId="708F5640" w14:textId="77777777" w:rsidR="00C22294" w:rsidRPr="00A90191" w:rsidRDefault="00C22294" w:rsidP="00C22294">
      <w:pPr>
        <w:pStyle w:val="ListParagraph"/>
        <w:numPr>
          <w:ilvl w:val="1"/>
          <w:numId w:val="2"/>
        </w:numPr>
        <w:tabs>
          <w:tab w:val="left" w:pos="1189"/>
          <w:tab w:val="left" w:pos="1191"/>
        </w:tabs>
        <w:spacing w:line="261" w:lineRule="auto"/>
        <w:ind w:left="721" w:right="711"/>
        <w:rPr>
          <w:rFonts w:asciiTheme="minorHAnsi" w:hAnsiTheme="minorHAnsi" w:cstheme="minorHAnsi"/>
        </w:rPr>
      </w:pPr>
      <w:r w:rsidRPr="00A90191">
        <w:rPr>
          <w:rFonts w:asciiTheme="minorHAnsi" w:hAnsiTheme="minorHAnsi" w:cstheme="minorHAnsi"/>
        </w:rPr>
        <w:t>Be</w:t>
      </w:r>
      <w:r w:rsidRPr="00A90191">
        <w:rPr>
          <w:rFonts w:asciiTheme="minorHAnsi" w:hAnsiTheme="minorHAnsi" w:cstheme="minorHAnsi"/>
          <w:spacing w:val="-2"/>
        </w:rPr>
        <w:t xml:space="preserve"> </w:t>
      </w:r>
      <w:r w:rsidRPr="00A90191">
        <w:rPr>
          <w:rFonts w:asciiTheme="minorHAnsi" w:hAnsiTheme="minorHAnsi" w:cstheme="minorHAnsi"/>
        </w:rPr>
        <w:t>able</w:t>
      </w:r>
      <w:r w:rsidRPr="00A90191">
        <w:rPr>
          <w:rFonts w:asciiTheme="minorHAnsi" w:hAnsiTheme="minorHAnsi" w:cstheme="minorHAnsi"/>
          <w:spacing w:val="-2"/>
        </w:rPr>
        <w:t xml:space="preserve"> </w:t>
      </w:r>
      <w:r w:rsidRPr="00A90191">
        <w:rPr>
          <w:rFonts w:asciiTheme="minorHAnsi" w:hAnsiTheme="minorHAnsi" w:cstheme="minorHAnsi"/>
        </w:rPr>
        <w:t>to</w:t>
      </w:r>
      <w:r w:rsidRPr="00A90191">
        <w:rPr>
          <w:rFonts w:asciiTheme="minorHAnsi" w:hAnsiTheme="minorHAnsi" w:cstheme="minorHAnsi"/>
          <w:spacing w:val="-2"/>
        </w:rPr>
        <w:t xml:space="preserve"> </w:t>
      </w:r>
      <w:r w:rsidRPr="00A90191">
        <w:rPr>
          <w:rFonts w:asciiTheme="minorHAnsi" w:hAnsiTheme="minorHAnsi" w:cstheme="minorHAnsi"/>
        </w:rPr>
        <w:t>move easily</w:t>
      </w:r>
      <w:r w:rsidRPr="00A90191">
        <w:rPr>
          <w:rFonts w:asciiTheme="minorHAnsi" w:hAnsiTheme="minorHAnsi" w:cstheme="minorHAnsi"/>
          <w:spacing w:val="-5"/>
        </w:rPr>
        <w:t xml:space="preserve"> </w:t>
      </w:r>
      <w:r w:rsidRPr="00A90191">
        <w:rPr>
          <w:rFonts w:asciiTheme="minorHAnsi" w:hAnsiTheme="minorHAnsi" w:cstheme="minorHAnsi"/>
        </w:rPr>
        <w:t>from</w:t>
      </w:r>
      <w:r w:rsidRPr="00A90191">
        <w:rPr>
          <w:rFonts w:asciiTheme="minorHAnsi" w:hAnsiTheme="minorHAnsi" w:cstheme="minorHAnsi"/>
          <w:spacing w:val="-3"/>
        </w:rPr>
        <w:t xml:space="preserve"> </w:t>
      </w:r>
      <w:r w:rsidRPr="00A90191">
        <w:rPr>
          <w:rFonts w:asciiTheme="minorHAnsi" w:hAnsiTheme="minorHAnsi" w:cstheme="minorHAnsi"/>
        </w:rPr>
        <w:t>one</w:t>
      </w:r>
      <w:r w:rsidRPr="00A90191">
        <w:rPr>
          <w:rFonts w:asciiTheme="minorHAnsi" w:hAnsiTheme="minorHAnsi" w:cstheme="minorHAnsi"/>
          <w:spacing w:val="-2"/>
        </w:rPr>
        <w:t xml:space="preserve"> </w:t>
      </w:r>
      <w:r w:rsidRPr="00A90191">
        <w:rPr>
          <w:rFonts w:asciiTheme="minorHAnsi" w:hAnsiTheme="minorHAnsi" w:cstheme="minorHAnsi"/>
        </w:rPr>
        <w:t>location</w:t>
      </w:r>
      <w:r w:rsidRPr="00A90191">
        <w:rPr>
          <w:rFonts w:asciiTheme="minorHAnsi" w:hAnsiTheme="minorHAnsi" w:cstheme="minorHAnsi"/>
          <w:spacing w:val="-2"/>
        </w:rPr>
        <w:t xml:space="preserve"> </w:t>
      </w:r>
      <w:r w:rsidRPr="00A90191">
        <w:rPr>
          <w:rFonts w:asciiTheme="minorHAnsi" w:hAnsiTheme="minorHAnsi" w:cstheme="minorHAnsi"/>
        </w:rPr>
        <w:t>to</w:t>
      </w:r>
      <w:r w:rsidRPr="00A90191">
        <w:rPr>
          <w:rFonts w:asciiTheme="minorHAnsi" w:hAnsiTheme="minorHAnsi" w:cstheme="minorHAnsi"/>
          <w:spacing w:val="-2"/>
        </w:rPr>
        <w:t xml:space="preserve"> </w:t>
      </w:r>
      <w:r w:rsidRPr="00A90191">
        <w:rPr>
          <w:rFonts w:asciiTheme="minorHAnsi" w:hAnsiTheme="minorHAnsi" w:cstheme="minorHAnsi"/>
        </w:rPr>
        <w:t>another</w:t>
      </w:r>
      <w:r w:rsidRPr="00A90191">
        <w:rPr>
          <w:rFonts w:asciiTheme="minorHAnsi" w:hAnsiTheme="minorHAnsi" w:cstheme="minorHAnsi"/>
          <w:spacing w:val="-8"/>
        </w:rPr>
        <w:t xml:space="preserve"> </w:t>
      </w:r>
      <w:r w:rsidRPr="00A90191">
        <w:rPr>
          <w:rFonts w:asciiTheme="minorHAnsi" w:hAnsiTheme="minorHAnsi" w:cstheme="minorHAnsi"/>
        </w:rPr>
        <w:t>in</w:t>
      </w:r>
      <w:r w:rsidRPr="00A90191">
        <w:rPr>
          <w:rFonts w:asciiTheme="minorHAnsi" w:hAnsiTheme="minorHAnsi" w:cstheme="minorHAnsi"/>
          <w:spacing w:val="-2"/>
        </w:rPr>
        <w:t xml:space="preserve"> </w:t>
      </w:r>
      <w:r w:rsidRPr="00A90191">
        <w:rPr>
          <w:rFonts w:asciiTheme="minorHAnsi" w:hAnsiTheme="minorHAnsi" w:cstheme="minorHAnsi"/>
        </w:rPr>
        <w:t>the</w:t>
      </w:r>
      <w:r w:rsidRPr="00A90191">
        <w:rPr>
          <w:rFonts w:asciiTheme="minorHAnsi" w:hAnsiTheme="minorHAnsi" w:cstheme="minorHAnsi"/>
          <w:spacing w:val="-2"/>
        </w:rPr>
        <w:t xml:space="preserve"> </w:t>
      </w:r>
      <w:r w:rsidRPr="00A90191">
        <w:rPr>
          <w:rFonts w:asciiTheme="minorHAnsi" w:hAnsiTheme="minorHAnsi" w:cstheme="minorHAnsi"/>
        </w:rPr>
        <w:t>laboratory</w:t>
      </w:r>
      <w:r w:rsidRPr="00A90191">
        <w:rPr>
          <w:rFonts w:asciiTheme="minorHAnsi" w:hAnsiTheme="minorHAnsi" w:cstheme="minorHAnsi"/>
          <w:spacing w:val="-5"/>
        </w:rPr>
        <w:t xml:space="preserve"> </w:t>
      </w:r>
      <w:r w:rsidRPr="00A90191">
        <w:rPr>
          <w:rFonts w:asciiTheme="minorHAnsi" w:hAnsiTheme="minorHAnsi" w:cstheme="minorHAnsi"/>
        </w:rPr>
        <w:t>to</w:t>
      </w:r>
      <w:r w:rsidRPr="00A90191">
        <w:rPr>
          <w:rFonts w:asciiTheme="minorHAnsi" w:hAnsiTheme="minorHAnsi" w:cstheme="minorHAnsi"/>
          <w:spacing w:val="-2"/>
        </w:rPr>
        <w:t xml:space="preserve"> </w:t>
      </w:r>
      <w:r w:rsidRPr="00A90191">
        <w:rPr>
          <w:rFonts w:asciiTheme="minorHAnsi" w:hAnsiTheme="minorHAnsi" w:cstheme="minorHAnsi"/>
        </w:rPr>
        <w:t>do</w:t>
      </w:r>
      <w:r w:rsidRPr="00A90191">
        <w:rPr>
          <w:rFonts w:asciiTheme="minorHAnsi" w:hAnsiTheme="minorHAnsi" w:cstheme="minorHAnsi"/>
          <w:spacing w:val="-2"/>
        </w:rPr>
        <w:t xml:space="preserve"> </w:t>
      </w:r>
      <w:r w:rsidRPr="00A90191">
        <w:rPr>
          <w:rFonts w:asciiTheme="minorHAnsi" w:hAnsiTheme="minorHAnsi" w:cstheme="minorHAnsi"/>
        </w:rPr>
        <w:t>testing</w:t>
      </w:r>
      <w:r w:rsidRPr="00A90191">
        <w:rPr>
          <w:rFonts w:asciiTheme="minorHAnsi" w:hAnsiTheme="minorHAnsi" w:cstheme="minorHAnsi"/>
          <w:spacing w:val="-7"/>
        </w:rPr>
        <w:t xml:space="preserve"> </w:t>
      </w:r>
      <w:r w:rsidRPr="00A90191">
        <w:rPr>
          <w:rFonts w:asciiTheme="minorHAnsi" w:hAnsiTheme="minorHAnsi" w:cstheme="minorHAnsi"/>
        </w:rPr>
        <w:t>and through patient areas to perform specimen collection.</w:t>
      </w:r>
    </w:p>
    <w:p w14:paraId="45ECC139" w14:textId="77777777" w:rsidR="00C22294" w:rsidRPr="00A90191" w:rsidRDefault="00C22294" w:rsidP="00C22294">
      <w:pPr>
        <w:pStyle w:val="ListParagraph"/>
        <w:numPr>
          <w:ilvl w:val="1"/>
          <w:numId w:val="2"/>
        </w:numPr>
        <w:tabs>
          <w:tab w:val="left" w:pos="1189"/>
          <w:tab w:val="left" w:pos="1191"/>
        </w:tabs>
        <w:spacing w:line="256" w:lineRule="auto"/>
        <w:ind w:left="721" w:right="1004"/>
        <w:rPr>
          <w:rFonts w:asciiTheme="minorHAnsi" w:hAnsiTheme="minorHAnsi" w:cstheme="minorHAnsi"/>
        </w:rPr>
      </w:pPr>
      <w:r w:rsidRPr="00A90191">
        <w:rPr>
          <w:rFonts w:asciiTheme="minorHAnsi" w:hAnsiTheme="minorHAnsi" w:cstheme="minorHAnsi"/>
        </w:rPr>
        <w:t>Be</w:t>
      </w:r>
      <w:r w:rsidRPr="00A90191">
        <w:rPr>
          <w:rFonts w:asciiTheme="minorHAnsi" w:hAnsiTheme="minorHAnsi" w:cstheme="minorHAnsi"/>
          <w:spacing w:val="-3"/>
        </w:rPr>
        <w:t xml:space="preserve"> </w:t>
      </w:r>
      <w:r w:rsidRPr="00A90191">
        <w:rPr>
          <w:rFonts w:asciiTheme="minorHAnsi" w:hAnsiTheme="minorHAnsi" w:cstheme="minorHAnsi"/>
        </w:rPr>
        <w:t>able</w:t>
      </w:r>
      <w:r w:rsidRPr="00A90191">
        <w:rPr>
          <w:rFonts w:asciiTheme="minorHAnsi" w:hAnsiTheme="minorHAnsi" w:cstheme="minorHAnsi"/>
          <w:spacing w:val="-3"/>
        </w:rPr>
        <w:t xml:space="preserve"> </w:t>
      </w:r>
      <w:r w:rsidRPr="00A90191">
        <w:rPr>
          <w:rFonts w:asciiTheme="minorHAnsi" w:hAnsiTheme="minorHAnsi" w:cstheme="minorHAnsi"/>
        </w:rPr>
        <w:t>to</w:t>
      </w:r>
      <w:r w:rsidRPr="00A90191">
        <w:rPr>
          <w:rFonts w:asciiTheme="minorHAnsi" w:hAnsiTheme="minorHAnsi" w:cstheme="minorHAnsi"/>
          <w:spacing w:val="-3"/>
        </w:rPr>
        <w:t xml:space="preserve"> </w:t>
      </w:r>
      <w:r w:rsidRPr="00A90191">
        <w:rPr>
          <w:rFonts w:asciiTheme="minorHAnsi" w:hAnsiTheme="minorHAnsi" w:cstheme="minorHAnsi"/>
        </w:rPr>
        <w:t>visualize</w:t>
      </w:r>
      <w:r w:rsidRPr="00A90191">
        <w:rPr>
          <w:rFonts w:asciiTheme="minorHAnsi" w:hAnsiTheme="minorHAnsi" w:cstheme="minorHAnsi"/>
          <w:spacing w:val="-3"/>
        </w:rPr>
        <w:t xml:space="preserve"> </w:t>
      </w:r>
      <w:r w:rsidRPr="00A90191">
        <w:rPr>
          <w:rFonts w:asciiTheme="minorHAnsi" w:hAnsiTheme="minorHAnsi" w:cstheme="minorHAnsi"/>
        </w:rPr>
        <w:t>objects</w:t>
      </w:r>
      <w:r w:rsidRPr="00A90191">
        <w:rPr>
          <w:rFonts w:asciiTheme="minorHAnsi" w:hAnsiTheme="minorHAnsi" w:cstheme="minorHAnsi"/>
          <w:spacing w:val="-6"/>
        </w:rPr>
        <w:t xml:space="preserve"> </w:t>
      </w:r>
      <w:r w:rsidRPr="00A90191">
        <w:rPr>
          <w:rFonts w:asciiTheme="minorHAnsi" w:hAnsiTheme="minorHAnsi" w:cstheme="minorHAnsi"/>
        </w:rPr>
        <w:t>through</w:t>
      </w:r>
      <w:r w:rsidRPr="00A90191">
        <w:rPr>
          <w:rFonts w:asciiTheme="minorHAnsi" w:hAnsiTheme="minorHAnsi" w:cstheme="minorHAnsi"/>
          <w:spacing w:val="-3"/>
        </w:rPr>
        <w:t xml:space="preserve"> </w:t>
      </w:r>
      <w:r w:rsidRPr="00A90191">
        <w:rPr>
          <w:rFonts w:asciiTheme="minorHAnsi" w:hAnsiTheme="minorHAnsi" w:cstheme="minorHAnsi"/>
        </w:rPr>
        <w:t>a</w:t>
      </w:r>
      <w:r w:rsidRPr="00A90191">
        <w:rPr>
          <w:rFonts w:asciiTheme="minorHAnsi" w:hAnsiTheme="minorHAnsi" w:cstheme="minorHAnsi"/>
          <w:spacing w:val="-3"/>
        </w:rPr>
        <w:t xml:space="preserve"> </w:t>
      </w:r>
      <w:r w:rsidRPr="00A90191">
        <w:rPr>
          <w:rFonts w:asciiTheme="minorHAnsi" w:hAnsiTheme="minorHAnsi" w:cstheme="minorHAnsi"/>
        </w:rPr>
        <w:t>microscope</w:t>
      </w:r>
      <w:r w:rsidRPr="00A90191">
        <w:rPr>
          <w:rFonts w:asciiTheme="minorHAnsi" w:hAnsiTheme="minorHAnsi" w:cstheme="minorHAnsi"/>
          <w:spacing w:val="-3"/>
        </w:rPr>
        <w:t xml:space="preserve"> </w:t>
      </w:r>
      <w:r w:rsidRPr="00A90191">
        <w:rPr>
          <w:rFonts w:asciiTheme="minorHAnsi" w:hAnsiTheme="minorHAnsi" w:cstheme="minorHAnsi"/>
        </w:rPr>
        <w:t>and</w:t>
      </w:r>
      <w:r w:rsidRPr="00A90191">
        <w:rPr>
          <w:rFonts w:asciiTheme="minorHAnsi" w:hAnsiTheme="minorHAnsi" w:cstheme="minorHAnsi"/>
          <w:spacing w:val="-3"/>
        </w:rPr>
        <w:t xml:space="preserve"> </w:t>
      </w:r>
      <w:r w:rsidRPr="00A90191">
        <w:rPr>
          <w:rFonts w:asciiTheme="minorHAnsi" w:hAnsiTheme="minorHAnsi" w:cstheme="minorHAnsi"/>
        </w:rPr>
        <w:t>distinguish</w:t>
      </w:r>
      <w:r w:rsidRPr="00A90191">
        <w:rPr>
          <w:rFonts w:asciiTheme="minorHAnsi" w:hAnsiTheme="minorHAnsi" w:cstheme="minorHAnsi"/>
          <w:spacing w:val="-3"/>
        </w:rPr>
        <w:t xml:space="preserve"> </w:t>
      </w:r>
      <w:r w:rsidRPr="00A90191">
        <w:rPr>
          <w:rFonts w:asciiTheme="minorHAnsi" w:hAnsiTheme="minorHAnsi" w:cstheme="minorHAnsi"/>
        </w:rPr>
        <w:t>color,</w:t>
      </w:r>
      <w:r w:rsidRPr="00A90191">
        <w:rPr>
          <w:rFonts w:asciiTheme="minorHAnsi" w:hAnsiTheme="minorHAnsi" w:cstheme="minorHAnsi"/>
          <w:spacing w:val="-7"/>
        </w:rPr>
        <w:t xml:space="preserve"> </w:t>
      </w:r>
      <w:r w:rsidRPr="00A90191">
        <w:rPr>
          <w:rFonts w:asciiTheme="minorHAnsi" w:hAnsiTheme="minorHAnsi" w:cstheme="minorHAnsi"/>
        </w:rPr>
        <w:t>shape</w:t>
      </w:r>
      <w:r w:rsidRPr="00A90191">
        <w:rPr>
          <w:rFonts w:asciiTheme="minorHAnsi" w:hAnsiTheme="minorHAnsi" w:cstheme="minorHAnsi"/>
          <w:spacing w:val="-3"/>
        </w:rPr>
        <w:t xml:space="preserve"> </w:t>
      </w:r>
      <w:r w:rsidRPr="00A90191">
        <w:rPr>
          <w:rFonts w:asciiTheme="minorHAnsi" w:hAnsiTheme="minorHAnsi" w:cstheme="minorHAnsi"/>
        </w:rPr>
        <w:t>and structure of organisms and cells.</w:t>
      </w:r>
    </w:p>
    <w:p w14:paraId="26BD77CF" w14:textId="77777777" w:rsidR="00C22294" w:rsidRPr="00A90191" w:rsidRDefault="00C22294" w:rsidP="00C22294">
      <w:pPr>
        <w:pStyle w:val="ListParagraph"/>
        <w:numPr>
          <w:ilvl w:val="1"/>
          <w:numId w:val="2"/>
        </w:numPr>
        <w:tabs>
          <w:tab w:val="left" w:pos="1189"/>
          <w:tab w:val="left" w:pos="1191"/>
        </w:tabs>
        <w:spacing w:line="261" w:lineRule="auto"/>
        <w:ind w:left="721" w:right="392"/>
        <w:rPr>
          <w:rFonts w:asciiTheme="minorHAnsi" w:hAnsiTheme="minorHAnsi" w:cstheme="minorHAnsi"/>
        </w:rPr>
      </w:pPr>
      <w:r w:rsidRPr="00A90191">
        <w:rPr>
          <w:rFonts w:asciiTheme="minorHAnsi" w:hAnsiTheme="minorHAnsi" w:cstheme="minorHAnsi"/>
        </w:rPr>
        <w:t>Be</w:t>
      </w:r>
      <w:r w:rsidRPr="00A90191">
        <w:rPr>
          <w:rFonts w:asciiTheme="minorHAnsi" w:hAnsiTheme="minorHAnsi" w:cstheme="minorHAnsi"/>
          <w:spacing w:val="-6"/>
        </w:rPr>
        <w:t xml:space="preserve"> </w:t>
      </w:r>
      <w:r w:rsidRPr="00A90191">
        <w:rPr>
          <w:rFonts w:asciiTheme="minorHAnsi" w:hAnsiTheme="minorHAnsi" w:cstheme="minorHAnsi"/>
        </w:rPr>
        <w:t>capable</w:t>
      </w:r>
      <w:r w:rsidRPr="00A90191">
        <w:rPr>
          <w:rFonts w:asciiTheme="minorHAnsi" w:hAnsiTheme="minorHAnsi" w:cstheme="minorHAnsi"/>
          <w:spacing w:val="-4"/>
        </w:rPr>
        <w:t xml:space="preserve"> </w:t>
      </w:r>
      <w:r w:rsidRPr="00A90191">
        <w:rPr>
          <w:rFonts w:asciiTheme="minorHAnsi" w:hAnsiTheme="minorHAnsi" w:cstheme="minorHAnsi"/>
        </w:rPr>
        <w:t>of</w:t>
      </w:r>
      <w:r w:rsidRPr="00A90191">
        <w:rPr>
          <w:rFonts w:asciiTheme="minorHAnsi" w:hAnsiTheme="minorHAnsi" w:cstheme="minorHAnsi"/>
          <w:spacing w:val="-5"/>
        </w:rPr>
        <w:t xml:space="preserve"> </w:t>
      </w:r>
      <w:r w:rsidRPr="00A90191">
        <w:rPr>
          <w:rFonts w:asciiTheme="minorHAnsi" w:hAnsiTheme="minorHAnsi" w:cstheme="minorHAnsi"/>
        </w:rPr>
        <w:t>identifying</w:t>
      </w:r>
      <w:r w:rsidRPr="00A90191">
        <w:rPr>
          <w:rFonts w:asciiTheme="minorHAnsi" w:hAnsiTheme="minorHAnsi" w:cstheme="minorHAnsi"/>
          <w:spacing w:val="-4"/>
        </w:rPr>
        <w:t xml:space="preserve"> </w:t>
      </w:r>
      <w:r w:rsidRPr="00A90191">
        <w:rPr>
          <w:rFonts w:asciiTheme="minorHAnsi" w:hAnsiTheme="minorHAnsi" w:cstheme="minorHAnsi"/>
        </w:rPr>
        <w:t>and</w:t>
      </w:r>
      <w:r w:rsidRPr="00A90191">
        <w:rPr>
          <w:rFonts w:asciiTheme="minorHAnsi" w:hAnsiTheme="minorHAnsi" w:cstheme="minorHAnsi"/>
          <w:spacing w:val="-6"/>
        </w:rPr>
        <w:t xml:space="preserve"> </w:t>
      </w:r>
      <w:r w:rsidRPr="00A90191">
        <w:rPr>
          <w:rFonts w:asciiTheme="minorHAnsi" w:hAnsiTheme="minorHAnsi" w:cstheme="minorHAnsi"/>
        </w:rPr>
        <w:t>differentiating</w:t>
      </w:r>
      <w:r w:rsidRPr="00A90191">
        <w:rPr>
          <w:rFonts w:asciiTheme="minorHAnsi" w:hAnsiTheme="minorHAnsi" w:cstheme="minorHAnsi"/>
          <w:spacing w:val="-6"/>
        </w:rPr>
        <w:t xml:space="preserve"> </w:t>
      </w:r>
      <w:r w:rsidRPr="00A90191">
        <w:rPr>
          <w:rFonts w:asciiTheme="minorHAnsi" w:hAnsiTheme="minorHAnsi" w:cstheme="minorHAnsi"/>
        </w:rPr>
        <w:t>appearance,</w:t>
      </w:r>
      <w:r w:rsidRPr="00A90191">
        <w:rPr>
          <w:rFonts w:asciiTheme="minorHAnsi" w:hAnsiTheme="minorHAnsi" w:cstheme="minorHAnsi"/>
          <w:spacing w:val="-5"/>
        </w:rPr>
        <w:t xml:space="preserve"> </w:t>
      </w:r>
      <w:r w:rsidRPr="00A90191">
        <w:rPr>
          <w:rFonts w:asciiTheme="minorHAnsi" w:hAnsiTheme="minorHAnsi" w:cstheme="minorHAnsi"/>
        </w:rPr>
        <w:t>clarity,</w:t>
      </w:r>
      <w:r w:rsidRPr="00A90191">
        <w:rPr>
          <w:rFonts w:asciiTheme="minorHAnsi" w:hAnsiTheme="minorHAnsi" w:cstheme="minorHAnsi"/>
          <w:spacing w:val="-9"/>
        </w:rPr>
        <w:t xml:space="preserve"> </w:t>
      </w:r>
      <w:r w:rsidRPr="00A90191">
        <w:rPr>
          <w:rFonts w:asciiTheme="minorHAnsi" w:hAnsiTheme="minorHAnsi" w:cstheme="minorHAnsi"/>
        </w:rPr>
        <w:t>color,</w:t>
      </w:r>
      <w:r w:rsidRPr="00A90191">
        <w:rPr>
          <w:rFonts w:asciiTheme="minorHAnsi" w:hAnsiTheme="minorHAnsi" w:cstheme="minorHAnsi"/>
          <w:spacing w:val="-4"/>
        </w:rPr>
        <w:t xml:space="preserve"> </w:t>
      </w:r>
      <w:r w:rsidRPr="00A90191">
        <w:rPr>
          <w:rFonts w:asciiTheme="minorHAnsi" w:hAnsiTheme="minorHAnsi" w:cstheme="minorHAnsi"/>
        </w:rPr>
        <w:t>consistency</w:t>
      </w:r>
      <w:r w:rsidRPr="00A90191">
        <w:rPr>
          <w:rFonts w:asciiTheme="minorHAnsi" w:hAnsiTheme="minorHAnsi" w:cstheme="minorHAnsi"/>
          <w:spacing w:val="-11"/>
        </w:rPr>
        <w:t xml:space="preserve"> </w:t>
      </w:r>
      <w:r w:rsidRPr="00A90191">
        <w:rPr>
          <w:rFonts w:asciiTheme="minorHAnsi" w:hAnsiTheme="minorHAnsi" w:cstheme="minorHAnsi"/>
        </w:rPr>
        <w:t>during macroscopic examination.</w:t>
      </w:r>
    </w:p>
    <w:p w14:paraId="4DA9FA58" w14:textId="77777777" w:rsidR="00C22294" w:rsidRPr="00A90191" w:rsidRDefault="00C22294" w:rsidP="00C22294">
      <w:pPr>
        <w:pStyle w:val="ListParagraph"/>
        <w:numPr>
          <w:ilvl w:val="1"/>
          <w:numId w:val="2"/>
        </w:numPr>
        <w:tabs>
          <w:tab w:val="left" w:pos="1189"/>
          <w:tab w:val="left" w:pos="1191"/>
        </w:tabs>
        <w:spacing w:line="256" w:lineRule="auto"/>
        <w:ind w:left="721" w:right="758"/>
        <w:rPr>
          <w:rFonts w:asciiTheme="minorHAnsi" w:hAnsiTheme="minorHAnsi" w:cstheme="minorHAnsi"/>
        </w:rPr>
      </w:pPr>
      <w:r w:rsidRPr="00A90191">
        <w:rPr>
          <w:rFonts w:asciiTheme="minorHAnsi" w:hAnsiTheme="minorHAnsi" w:cstheme="minorHAnsi"/>
        </w:rPr>
        <w:t>Possess</w:t>
      </w:r>
      <w:r w:rsidRPr="00A90191">
        <w:rPr>
          <w:rFonts w:asciiTheme="minorHAnsi" w:hAnsiTheme="minorHAnsi" w:cstheme="minorHAnsi"/>
          <w:spacing w:val="-4"/>
        </w:rPr>
        <w:t xml:space="preserve"> </w:t>
      </w:r>
      <w:r w:rsidRPr="00A90191">
        <w:rPr>
          <w:rFonts w:asciiTheme="minorHAnsi" w:hAnsiTheme="minorHAnsi" w:cstheme="minorHAnsi"/>
        </w:rPr>
        <w:t>effective</w:t>
      </w:r>
      <w:r w:rsidRPr="00A90191">
        <w:rPr>
          <w:rFonts w:asciiTheme="minorHAnsi" w:hAnsiTheme="minorHAnsi" w:cstheme="minorHAnsi"/>
          <w:spacing w:val="-6"/>
        </w:rPr>
        <w:t xml:space="preserve"> </w:t>
      </w:r>
      <w:r w:rsidRPr="00A90191">
        <w:rPr>
          <w:rFonts w:asciiTheme="minorHAnsi" w:hAnsiTheme="minorHAnsi" w:cstheme="minorHAnsi"/>
        </w:rPr>
        <w:t>written</w:t>
      </w:r>
      <w:r w:rsidRPr="00A90191">
        <w:rPr>
          <w:rFonts w:asciiTheme="minorHAnsi" w:hAnsiTheme="minorHAnsi" w:cstheme="minorHAnsi"/>
          <w:spacing w:val="-6"/>
        </w:rPr>
        <w:t xml:space="preserve"> </w:t>
      </w:r>
      <w:r w:rsidRPr="00A90191">
        <w:rPr>
          <w:rFonts w:asciiTheme="minorHAnsi" w:hAnsiTheme="minorHAnsi" w:cstheme="minorHAnsi"/>
        </w:rPr>
        <w:t>and</w:t>
      </w:r>
      <w:r w:rsidRPr="00A90191">
        <w:rPr>
          <w:rFonts w:asciiTheme="minorHAnsi" w:hAnsiTheme="minorHAnsi" w:cstheme="minorHAnsi"/>
          <w:spacing w:val="-7"/>
        </w:rPr>
        <w:t xml:space="preserve"> </w:t>
      </w:r>
      <w:r w:rsidRPr="00A90191">
        <w:rPr>
          <w:rFonts w:asciiTheme="minorHAnsi" w:hAnsiTheme="minorHAnsi" w:cstheme="minorHAnsi"/>
        </w:rPr>
        <w:t>oral</w:t>
      </w:r>
      <w:r w:rsidRPr="00A90191">
        <w:rPr>
          <w:rFonts w:asciiTheme="minorHAnsi" w:hAnsiTheme="minorHAnsi" w:cstheme="minorHAnsi"/>
          <w:spacing w:val="-7"/>
        </w:rPr>
        <w:t xml:space="preserve"> </w:t>
      </w:r>
      <w:r w:rsidRPr="00A90191">
        <w:rPr>
          <w:rFonts w:asciiTheme="minorHAnsi" w:hAnsiTheme="minorHAnsi" w:cstheme="minorHAnsi"/>
        </w:rPr>
        <w:t>communication</w:t>
      </w:r>
      <w:r w:rsidRPr="00A90191">
        <w:rPr>
          <w:rFonts w:asciiTheme="minorHAnsi" w:hAnsiTheme="minorHAnsi" w:cstheme="minorHAnsi"/>
          <w:spacing w:val="-5"/>
        </w:rPr>
        <w:t xml:space="preserve"> </w:t>
      </w:r>
      <w:r w:rsidRPr="00A90191">
        <w:rPr>
          <w:rFonts w:asciiTheme="minorHAnsi" w:hAnsiTheme="minorHAnsi" w:cstheme="minorHAnsi"/>
        </w:rPr>
        <w:t>skills</w:t>
      </w:r>
      <w:r w:rsidRPr="00A90191">
        <w:rPr>
          <w:rFonts w:asciiTheme="minorHAnsi" w:hAnsiTheme="minorHAnsi" w:cstheme="minorHAnsi"/>
          <w:spacing w:val="-4"/>
        </w:rPr>
        <w:t xml:space="preserve"> </w:t>
      </w:r>
      <w:r w:rsidRPr="00A90191">
        <w:rPr>
          <w:rFonts w:asciiTheme="minorHAnsi" w:hAnsiTheme="minorHAnsi" w:cstheme="minorHAnsi"/>
        </w:rPr>
        <w:t>in</w:t>
      </w:r>
      <w:r w:rsidRPr="00A90191">
        <w:rPr>
          <w:rFonts w:asciiTheme="minorHAnsi" w:hAnsiTheme="minorHAnsi" w:cstheme="minorHAnsi"/>
          <w:spacing w:val="-7"/>
        </w:rPr>
        <w:t xml:space="preserve"> </w:t>
      </w:r>
      <w:r w:rsidRPr="00A90191">
        <w:rPr>
          <w:rFonts w:asciiTheme="minorHAnsi" w:hAnsiTheme="minorHAnsi" w:cstheme="minorHAnsi"/>
        </w:rPr>
        <w:t>order</w:t>
      </w:r>
      <w:r w:rsidRPr="00A90191">
        <w:rPr>
          <w:rFonts w:asciiTheme="minorHAnsi" w:hAnsiTheme="minorHAnsi" w:cstheme="minorHAnsi"/>
          <w:spacing w:val="-6"/>
        </w:rPr>
        <w:t xml:space="preserve"> </w:t>
      </w:r>
      <w:r w:rsidRPr="00A90191">
        <w:rPr>
          <w:rFonts w:asciiTheme="minorHAnsi" w:hAnsiTheme="minorHAnsi" w:cstheme="minorHAnsi"/>
        </w:rPr>
        <w:t>to</w:t>
      </w:r>
      <w:r w:rsidRPr="00A90191">
        <w:rPr>
          <w:rFonts w:asciiTheme="minorHAnsi" w:hAnsiTheme="minorHAnsi" w:cstheme="minorHAnsi"/>
          <w:spacing w:val="-7"/>
        </w:rPr>
        <w:t xml:space="preserve"> </w:t>
      </w:r>
      <w:r w:rsidRPr="00A90191">
        <w:rPr>
          <w:rFonts w:asciiTheme="minorHAnsi" w:hAnsiTheme="minorHAnsi" w:cstheme="minorHAnsi"/>
        </w:rPr>
        <w:t>accurately</w:t>
      </w:r>
      <w:r w:rsidRPr="00A90191">
        <w:rPr>
          <w:rFonts w:asciiTheme="minorHAnsi" w:hAnsiTheme="minorHAnsi" w:cstheme="minorHAnsi"/>
          <w:spacing w:val="-8"/>
        </w:rPr>
        <w:t xml:space="preserve"> </w:t>
      </w:r>
      <w:r w:rsidRPr="00A90191">
        <w:rPr>
          <w:rFonts w:asciiTheme="minorHAnsi" w:hAnsiTheme="minorHAnsi" w:cstheme="minorHAnsi"/>
        </w:rPr>
        <w:t>transmit information to patients, physicians and other healthcare professionals.</w:t>
      </w:r>
    </w:p>
    <w:p w14:paraId="0CF5DA03" w14:textId="77777777" w:rsidR="00C22294" w:rsidRPr="00A90191" w:rsidRDefault="00C22294" w:rsidP="00C22294">
      <w:pPr>
        <w:pStyle w:val="ListParagraph"/>
        <w:numPr>
          <w:ilvl w:val="1"/>
          <w:numId w:val="2"/>
        </w:numPr>
        <w:tabs>
          <w:tab w:val="left" w:pos="1189"/>
          <w:tab w:val="left" w:pos="1191"/>
        </w:tabs>
        <w:spacing w:line="261" w:lineRule="auto"/>
        <w:ind w:left="721" w:right="904"/>
        <w:rPr>
          <w:rFonts w:asciiTheme="minorHAnsi" w:hAnsiTheme="minorHAnsi" w:cstheme="minorHAnsi"/>
        </w:rPr>
      </w:pPr>
      <w:r w:rsidRPr="00A90191">
        <w:rPr>
          <w:rFonts w:asciiTheme="minorHAnsi" w:hAnsiTheme="minorHAnsi" w:cstheme="minorHAnsi"/>
        </w:rPr>
        <w:t>Be</w:t>
      </w:r>
      <w:r w:rsidRPr="00A90191">
        <w:rPr>
          <w:rFonts w:asciiTheme="minorHAnsi" w:hAnsiTheme="minorHAnsi" w:cstheme="minorHAnsi"/>
          <w:spacing w:val="-8"/>
        </w:rPr>
        <w:t xml:space="preserve"> </w:t>
      </w:r>
      <w:r w:rsidRPr="00A90191">
        <w:rPr>
          <w:rFonts w:asciiTheme="minorHAnsi" w:hAnsiTheme="minorHAnsi" w:cstheme="minorHAnsi"/>
        </w:rPr>
        <w:t>able</w:t>
      </w:r>
      <w:r w:rsidRPr="00A90191">
        <w:rPr>
          <w:rFonts w:asciiTheme="minorHAnsi" w:hAnsiTheme="minorHAnsi" w:cstheme="minorHAnsi"/>
          <w:spacing w:val="-7"/>
        </w:rPr>
        <w:t xml:space="preserve"> </w:t>
      </w:r>
      <w:r w:rsidRPr="00A90191">
        <w:rPr>
          <w:rFonts w:asciiTheme="minorHAnsi" w:hAnsiTheme="minorHAnsi" w:cstheme="minorHAnsi"/>
        </w:rPr>
        <w:t>to</w:t>
      </w:r>
      <w:r w:rsidRPr="00A90191">
        <w:rPr>
          <w:rFonts w:asciiTheme="minorHAnsi" w:hAnsiTheme="minorHAnsi" w:cstheme="minorHAnsi"/>
          <w:spacing w:val="-7"/>
        </w:rPr>
        <w:t xml:space="preserve"> </w:t>
      </w:r>
      <w:r w:rsidRPr="00A90191">
        <w:rPr>
          <w:rFonts w:asciiTheme="minorHAnsi" w:hAnsiTheme="minorHAnsi" w:cstheme="minorHAnsi"/>
        </w:rPr>
        <w:t>maintain</w:t>
      </w:r>
      <w:r w:rsidRPr="00A90191">
        <w:rPr>
          <w:rFonts w:asciiTheme="minorHAnsi" w:hAnsiTheme="minorHAnsi" w:cstheme="minorHAnsi"/>
          <w:spacing w:val="-7"/>
        </w:rPr>
        <w:t xml:space="preserve"> </w:t>
      </w:r>
      <w:r w:rsidRPr="00A90191">
        <w:rPr>
          <w:rFonts w:asciiTheme="minorHAnsi" w:hAnsiTheme="minorHAnsi" w:cstheme="minorHAnsi"/>
        </w:rPr>
        <w:t>patient</w:t>
      </w:r>
      <w:r w:rsidRPr="00A90191">
        <w:rPr>
          <w:rFonts w:asciiTheme="minorHAnsi" w:hAnsiTheme="minorHAnsi" w:cstheme="minorHAnsi"/>
          <w:spacing w:val="-5"/>
        </w:rPr>
        <w:t xml:space="preserve"> </w:t>
      </w:r>
      <w:r w:rsidRPr="00A90191">
        <w:rPr>
          <w:rFonts w:asciiTheme="minorHAnsi" w:hAnsiTheme="minorHAnsi" w:cstheme="minorHAnsi"/>
        </w:rPr>
        <w:t>confidentiality</w:t>
      </w:r>
      <w:r w:rsidRPr="00A90191">
        <w:rPr>
          <w:rFonts w:asciiTheme="minorHAnsi" w:hAnsiTheme="minorHAnsi" w:cstheme="minorHAnsi"/>
          <w:spacing w:val="-8"/>
        </w:rPr>
        <w:t xml:space="preserve"> </w:t>
      </w:r>
      <w:r w:rsidRPr="00A90191">
        <w:rPr>
          <w:rFonts w:asciiTheme="minorHAnsi" w:hAnsiTheme="minorHAnsi" w:cstheme="minorHAnsi"/>
        </w:rPr>
        <w:t>and</w:t>
      </w:r>
      <w:r w:rsidRPr="00A90191">
        <w:rPr>
          <w:rFonts w:asciiTheme="minorHAnsi" w:hAnsiTheme="minorHAnsi" w:cstheme="minorHAnsi"/>
          <w:spacing w:val="-3"/>
        </w:rPr>
        <w:t xml:space="preserve"> </w:t>
      </w:r>
      <w:r w:rsidRPr="00A90191">
        <w:rPr>
          <w:rFonts w:asciiTheme="minorHAnsi" w:hAnsiTheme="minorHAnsi" w:cstheme="minorHAnsi"/>
        </w:rPr>
        <w:t>to</w:t>
      </w:r>
      <w:r w:rsidRPr="00A90191">
        <w:rPr>
          <w:rFonts w:asciiTheme="minorHAnsi" w:hAnsiTheme="minorHAnsi" w:cstheme="minorHAnsi"/>
          <w:spacing w:val="-7"/>
        </w:rPr>
        <w:t xml:space="preserve"> </w:t>
      </w:r>
      <w:r w:rsidRPr="00A90191">
        <w:rPr>
          <w:rFonts w:asciiTheme="minorHAnsi" w:hAnsiTheme="minorHAnsi" w:cstheme="minorHAnsi"/>
        </w:rPr>
        <w:t>exercise</w:t>
      </w:r>
      <w:r w:rsidRPr="00A90191">
        <w:rPr>
          <w:rFonts w:asciiTheme="minorHAnsi" w:hAnsiTheme="minorHAnsi" w:cstheme="minorHAnsi"/>
          <w:spacing w:val="-7"/>
        </w:rPr>
        <w:t xml:space="preserve"> </w:t>
      </w:r>
      <w:r w:rsidRPr="00A90191">
        <w:rPr>
          <w:rFonts w:asciiTheme="minorHAnsi" w:hAnsiTheme="minorHAnsi" w:cstheme="minorHAnsi"/>
        </w:rPr>
        <w:t>ethical</w:t>
      </w:r>
      <w:r w:rsidRPr="00A90191">
        <w:rPr>
          <w:rFonts w:asciiTheme="minorHAnsi" w:hAnsiTheme="minorHAnsi" w:cstheme="minorHAnsi"/>
          <w:spacing w:val="-8"/>
        </w:rPr>
        <w:t xml:space="preserve"> </w:t>
      </w:r>
      <w:r w:rsidRPr="00A90191">
        <w:rPr>
          <w:rFonts w:asciiTheme="minorHAnsi" w:hAnsiTheme="minorHAnsi" w:cstheme="minorHAnsi"/>
        </w:rPr>
        <w:t>judgment,</w:t>
      </w:r>
      <w:r w:rsidRPr="00A90191">
        <w:rPr>
          <w:rFonts w:asciiTheme="minorHAnsi" w:hAnsiTheme="minorHAnsi" w:cstheme="minorHAnsi"/>
          <w:spacing w:val="-5"/>
        </w:rPr>
        <w:t xml:space="preserve"> </w:t>
      </w:r>
      <w:r w:rsidRPr="00A90191">
        <w:rPr>
          <w:rFonts w:asciiTheme="minorHAnsi" w:hAnsiTheme="minorHAnsi" w:cstheme="minorHAnsi"/>
        </w:rPr>
        <w:t>integrity, dependability and accountability.</w:t>
      </w:r>
    </w:p>
    <w:p w14:paraId="4EB968F9" w14:textId="77777777" w:rsidR="00C22294" w:rsidRPr="00A90191" w:rsidRDefault="00C22294" w:rsidP="00C22294">
      <w:pPr>
        <w:pStyle w:val="ListParagraph"/>
        <w:numPr>
          <w:ilvl w:val="1"/>
          <w:numId w:val="2"/>
        </w:numPr>
        <w:tabs>
          <w:tab w:val="left" w:pos="1189"/>
          <w:tab w:val="left" w:pos="1191"/>
        </w:tabs>
        <w:spacing w:line="256" w:lineRule="auto"/>
        <w:ind w:left="721" w:right="454"/>
        <w:rPr>
          <w:rFonts w:asciiTheme="minorHAnsi" w:hAnsiTheme="minorHAnsi" w:cstheme="minorHAnsi"/>
        </w:rPr>
      </w:pPr>
      <w:r w:rsidRPr="00A90191">
        <w:rPr>
          <w:rFonts w:asciiTheme="minorHAnsi" w:hAnsiTheme="minorHAnsi" w:cstheme="minorHAnsi"/>
        </w:rPr>
        <w:t>Be</w:t>
      </w:r>
      <w:r w:rsidRPr="00A90191">
        <w:rPr>
          <w:rFonts w:asciiTheme="minorHAnsi" w:hAnsiTheme="minorHAnsi" w:cstheme="minorHAnsi"/>
          <w:spacing w:val="-2"/>
        </w:rPr>
        <w:t xml:space="preserve"> </w:t>
      </w:r>
      <w:r w:rsidRPr="00A90191">
        <w:rPr>
          <w:rFonts w:asciiTheme="minorHAnsi" w:hAnsiTheme="minorHAnsi" w:cstheme="minorHAnsi"/>
        </w:rPr>
        <w:t>able</w:t>
      </w:r>
      <w:r w:rsidRPr="00A90191">
        <w:rPr>
          <w:rFonts w:asciiTheme="minorHAnsi" w:hAnsiTheme="minorHAnsi" w:cstheme="minorHAnsi"/>
          <w:spacing w:val="-2"/>
        </w:rPr>
        <w:t xml:space="preserve"> </w:t>
      </w:r>
      <w:r w:rsidRPr="00A90191">
        <w:rPr>
          <w:rFonts w:asciiTheme="minorHAnsi" w:hAnsiTheme="minorHAnsi" w:cstheme="minorHAnsi"/>
        </w:rPr>
        <w:t>to</w:t>
      </w:r>
      <w:r w:rsidRPr="00A90191">
        <w:rPr>
          <w:rFonts w:asciiTheme="minorHAnsi" w:hAnsiTheme="minorHAnsi" w:cstheme="minorHAnsi"/>
          <w:spacing w:val="-2"/>
        </w:rPr>
        <w:t xml:space="preserve"> </w:t>
      </w:r>
      <w:r w:rsidRPr="00A90191">
        <w:rPr>
          <w:rFonts w:asciiTheme="minorHAnsi" w:hAnsiTheme="minorHAnsi" w:cstheme="minorHAnsi"/>
        </w:rPr>
        <w:t>function</w:t>
      </w:r>
      <w:r w:rsidRPr="00A90191">
        <w:rPr>
          <w:rFonts w:asciiTheme="minorHAnsi" w:hAnsiTheme="minorHAnsi" w:cstheme="minorHAnsi"/>
          <w:spacing w:val="-2"/>
        </w:rPr>
        <w:t xml:space="preserve"> </w:t>
      </w:r>
      <w:r w:rsidRPr="00A90191">
        <w:rPr>
          <w:rFonts w:asciiTheme="minorHAnsi" w:hAnsiTheme="minorHAnsi" w:cstheme="minorHAnsi"/>
        </w:rPr>
        <w:t>effectively</w:t>
      </w:r>
      <w:r w:rsidRPr="00A90191">
        <w:rPr>
          <w:rFonts w:asciiTheme="minorHAnsi" w:hAnsiTheme="minorHAnsi" w:cstheme="minorHAnsi"/>
          <w:spacing w:val="-5"/>
        </w:rPr>
        <w:t xml:space="preserve"> </w:t>
      </w:r>
      <w:r w:rsidRPr="00A90191">
        <w:rPr>
          <w:rFonts w:asciiTheme="minorHAnsi" w:hAnsiTheme="minorHAnsi" w:cstheme="minorHAnsi"/>
        </w:rPr>
        <w:t>under</w:t>
      </w:r>
      <w:r w:rsidRPr="00A90191">
        <w:rPr>
          <w:rFonts w:asciiTheme="minorHAnsi" w:hAnsiTheme="minorHAnsi" w:cstheme="minorHAnsi"/>
          <w:spacing w:val="-3"/>
        </w:rPr>
        <w:t xml:space="preserve"> </w:t>
      </w:r>
      <w:r w:rsidRPr="00A90191">
        <w:rPr>
          <w:rFonts w:asciiTheme="minorHAnsi" w:hAnsiTheme="minorHAnsi" w:cstheme="minorHAnsi"/>
        </w:rPr>
        <w:t>stress</w:t>
      </w:r>
      <w:r w:rsidRPr="00A90191">
        <w:rPr>
          <w:rFonts w:asciiTheme="minorHAnsi" w:hAnsiTheme="minorHAnsi" w:cstheme="minorHAnsi"/>
          <w:spacing w:val="-10"/>
        </w:rPr>
        <w:t xml:space="preserve"> </w:t>
      </w:r>
      <w:r w:rsidRPr="00A90191">
        <w:rPr>
          <w:rFonts w:asciiTheme="minorHAnsi" w:hAnsiTheme="minorHAnsi" w:cstheme="minorHAnsi"/>
        </w:rPr>
        <w:t>and</w:t>
      </w:r>
      <w:r w:rsidRPr="00A90191">
        <w:rPr>
          <w:rFonts w:asciiTheme="minorHAnsi" w:hAnsiTheme="minorHAnsi" w:cstheme="minorHAnsi"/>
          <w:spacing w:val="-2"/>
        </w:rPr>
        <w:t xml:space="preserve"> </w:t>
      </w:r>
      <w:r w:rsidRPr="00A90191">
        <w:rPr>
          <w:rFonts w:asciiTheme="minorHAnsi" w:hAnsiTheme="minorHAnsi" w:cstheme="minorHAnsi"/>
        </w:rPr>
        <w:t>to</w:t>
      </w:r>
      <w:r w:rsidRPr="00A90191">
        <w:rPr>
          <w:rFonts w:asciiTheme="minorHAnsi" w:hAnsiTheme="minorHAnsi" w:cstheme="minorHAnsi"/>
          <w:spacing w:val="-2"/>
        </w:rPr>
        <w:t xml:space="preserve"> </w:t>
      </w:r>
      <w:r w:rsidRPr="00A90191">
        <w:rPr>
          <w:rFonts w:asciiTheme="minorHAnsi" w:hAnsiTheme="minorHAnsi" w:cstheme="minorHAnsi"/>
        </w:rPr>
        <w:t>adapt</w:t>
      </w:r>
      <w:r w:rsidRPr="00A90191">
        <w:rPr>
          <w:rFonts w:asciiTheme="minorHAnsi" w:hAnsiTheme="minorHAnsi" w:cstheme="minorHAnsi"/>
          <w:spacing w:val="-6"/>
        </w:rPr>
        <w:t xml:space="preserve"> </w:t>
      </w:r>
      <w:r w:rsidRPr="00A90191">
        <w:rPr>
          <w:rFonts w:asciiTheme="minorHAnsi" w:hAnsiTheme="minorHAnsi" w:cstheme="minorHAnsi"/>
        </w:rPr>
        <w:t>to</w:t>
      </w:r>
      <w:r w:rsidRPr="00A90191">
        <w:rPr>
          <w:rFonts w:asciiTheme="minorHAnsi" w:hAnsiTheme="minorHAnsi" w:cstheme="minorHAnsi"/>
          <w:spacing w:val="-2"/>
        </w:rPr>
        <w:t xml:space="preserve"> </w:t>
      </w:r>
      <w:r w:rsidRPr="00A90191">
        <w:rPr>
          <w:rFonts w:asciiTheme="minorHAnsi" w:hAnsiTheme="minorHAnsi" w:cstheme="minorHAnsi"/>
        </w:rPr>
        <w:t>rapidly</w:t>
      </w:r>
      <w:r w:rsidRPr="00A90191">
        <w:rPr>
          <w:rFonts w:asciiTheme="minorHAnsi" w:hAnsiTheme="minorHAnsi" w:cstheme="minorHAnsi"/>
          <w:spacing w:val="-5"/>
        </w:rPr>
        <w:t xml:space="preserve"> </w:t>
      </w:r>
      <w:r w:rsidRPr="00A90191">
        <w:rPr>
          <w:rFonts w:asciiTheme="minorHAnsi" w:hAnsiTheme="minorHAnsi" w:cstheme="minorHAnsi"/>
        </w:rPr>
        <w:t>changing</w:t>
      </w:r>
      <w:r w:rsidRPr="00A90191">
        <w:rPr>
          <w:rFonts w:asciiTheme="minorHAnsi" w:hAnsiTheme="minorHAnsi" w:cstheme="minorHAnsi"/>
          <w:spacing w:val="-7"/>
        </w:rPr>
        <w:t xml:space="preserve"> </w:t>
      </w:r>
      <w:r w:rsidRPr="00A90191">
        <w:rPr>
          <w:rFonts w:asciiTheme="minorHAnsi" w:hAnsiTheme="minorHAnsi" w:cstheme="minorHAnsi"/>
        </w:rPr>
        <w:t>environment and technology.</w:t>
      </w:r>
    </w:p>
    <w:p w14:paraId="39FD0807" w14:textId="77777777" w:rsidR="00C22294" w:rsidRPr="00A90191" w:rsidRDefault="00C22294" w:rsidP="00C22294">
      <w:pPr>
        <w:pStyle w:val="ListParagraph"/>
        <w:numPr>
          <w:ilvl w:val="1"/>
          <w:numId w:val="2"/>
        </w:numPr>
        <w:tabs>
          <w:tab w:val="left" w:pos="1189"/>
          <w:tab w:val="left" w:pos="1191"/>
        </w:tabs>
        <w:spacing w:line="261" w:lineRule="auto"/>
        <w:ind w:left="721" w:right="475"/>
        <w:rPr>
          <w:rFonts w:asciiTheme="minorHAnsi" w:hAnsiTheme="minorHAnsi" w:cstheme="minorHAnsi"/>
        </w:rPr>
      </w:pPr>
      <w:r w:rsidRPr="00A90191">
        <w:rPr>
          <w:rFonts w:asciiTheme="minorHAnsi" w:hAnsiTheme="minorHAnsi" w:cstheme="minorHAnsi"/>
        </w:rPr>
        <w:t>Be</w:t>
      </w:r>
      <w:r w:rsidRPr="00A90191">
        <w:rPr>
          <w:rFonts w:asciiTheme="minorHAnsi" w:hAnsiTheme="minorHAnsi" w:cstheme="minorHAnsi"/>
          <w:spacing w:val="-1"/>
        </w:rPr>
        <w:t xml:space="preserve"> </w:t>
      </w:r>
      <w:r w:rsidRPr="00A90191">
        <w:rPr>
          <w:rFonts w:asciiTheme="minorHAnsi" w:hAnsiTheme="minorHAnsi" w:cstheme="minorHAnsi"/>
        </w:rPr>
        <w:t>able</w:t>
      </w:r>
      <w:r w:rsidRPr="00A90191">
        <w:rPr>
          <w:rFonts w:asciiTheme="minorHAnsi" w:hAnsiTheme="minorHAnsi" w:cstheme="minorHAnsi"/>
          <w:spacing w:val="-1"/>
        </w:rPr>
        <w:t xml:space="preserve"> </w:t>
      </w:r>
      <w:r w:rsidRPr="00A90191">
        <w:rPr>
          <w:rFonts w:asciiTheme="minorHAnsi" w:hAnsiTheme="minorHAnsi" w:cstheme="minorHAnsi"/>
        </w:rPr>
        <w:t>to</w:t>
      </w:r>
      <w:r w:rsidRPr="00A90191">
        <w:rPr>
          <w:rFonts w:asciiTheme="minorHAnsi" w:hAnsiTheme="minorHAnsi" w:cstheme="minorHAnsi"/>
          <w:spacing w:val="-1"/>
        </w:rPr>
        <w:t xml:space="preserve"> </w:t>
      </w:r>
      <w:r w:rsidRPr="00A90191">
        <w:rPr>
          <w:rFonts w:asciiTheme="minorHAnsi" w:hAnsiTheme="minorHAnsi" w:cstheme="minorHAnsi"/>
        </w:rPr>
        <w:t>work</w:t>
      </w:r>
      <w:r w:rsidRPr="00A90191">
        <w:rPr>
          <w:rFonts w:asciiTheme="minorHAnsi" w:hAnsiTheme="minorHAnsi" w:cstheme="minorHAnsi"/>
          <w:spacing w:val="-4"/>
        </w:rPr>
        <w:t xml:space="preserve"> </w:t>
      </w:r>
      <w:r w:rsidRPr="00A90191">
        <w:rPr>
          <w:rFonts w:asciiTheme="minorHAnsi" w:hAnsiTheme="minorHAnsi" w:cstheme="minorHAnsi"/>
        </w:rPr>
        <w:t>independently</w:t>
      </w:r>
      <w:r w:rsidRPr="00A90191">
        <w:rPr>
          <w:rFonts w:asciiTheme="minorHAnsi" w:hAnsiTheme="minorHAnsi" w:cstheme="minorHAnsi"/>
          <w:spacing w:val="-9"/>
        </w:rPr>
        <w:t xml:space="preserve"> </w:t>
      </w:r>
      <w:r w:rsidRPr="00A90191">
        <w:rPr>
          <w:rFonts w:asciiTheme="minorHAnsi" w:hAnsiTheme="minorHAnsi" w:cstheme="minorHAnsi"/>
        </w:rPr>
        <w:t>as</w:t>
      </w:r>
      <w:r w:rsidRPr="00A90191">
        <w:rPr>
          <w:rFonts w:asciiTheme="minorHAnsi" w:hAnsiTheme="minorHAnsi" w:cstheme="minorHAnsi"/>
          <w:spacing w:val="-4"/>
        </w:rPr>
        <w:t xml:space="preserve"> </w:t>
      </w:r>
      <w:r w:rsidRPr="00A90191">
        <w:rPr>
          <w:rFonts w:asciiTheme="minorHAnsi" w:hAnsiTheme="minorHAnsi" w:cstheme="minorHAnsi"/>
        </w:rPr>
        <w:t>a</w:t>
      </w:r>
      <w:r w:rsidRPr="00A90191">
        <w:rPr>
          <w:rFonts w:asciiTheme="minorHAnsi" w:hAnsiTheme="minorHAnsi" w:cstheme="minorHAnsi"/>
          <w:spacing w:val="-1"/>
        </w:rPr>
        <w:t xml:space="preserve"> </w:t>
      </w:r>
      <w:r w:rsidRPr="00A90191">
        <w:rPr>
          <w:rFonts w:asciiTheme="minorHAnsi" w:hAnsiTheme="minorHAnsi" w:cstheme="minorHAnsi"/>
        </w:rPr>
        <w:t>member</w:t>
      </w:r>
      <w:r w:rsidRPr="00A90191">
        <w:rPr>
          <w:rFonts w:asciiTheme="minorHAnsi" w:hAnsiTheme="minorHAnsi" w:cstheme="minorHAnsi"/>
          <w:spacing w:val="-2"/>
        </w:rPr>
        <w:t xml:space="preserve"> </w:t>
      </w:r>
      <w:r w:rsidRPr="00A90191">
        <w:rPr>
          <w:rFonts w:asciiTheme="minorHAnsi" w:hAnsiTheme="minorHAnsi" w:cstheme="minorHAnsi"/>
        </w:rPr>
        <w:t>of</w:t>
      </w:r>
      <w:r w:rsidRPr="00A90191">
        <w:rPr>
          <w:rFonts w:asciiTheme="minorHAnsi" w:hAnsiTheme="minorHAnsi" w:cstheme="minorHAnsi"/>
          <w:spacing w:val="-5"/>
        </w:rPr>
        <w:t xml:space="preserve"> </w:t>
      </w:r>
      <w:r w:rsidRPr="00A90191">
        <w:rPr>
          <w:rFonts w:asciiTheme="minorHAnsi" w:hAnsiTheme="minorHAnsi" w:cstheme="minorHAnsi"/>
        </w:rPr>
        <w:t>a</w:t>
      </w:r>
      <w:r w:rsidRPr="00A90191">
        <w:rPr>
          <w:rFonts w:asciiTheme="minorHAnsi" w:hAnsiTheme="minorHAnsi" w:cstheme="minorHAnsi"/>
          <w:spacing w:val="-1"/>
        </w:rPr>
        <w:t xml:space="preserve"> </w:t>
      </w:r>
      <w:r w:rsidRPr="00A90191">
        <w:rPr>
          <w:rFonts w:asciiTheme="minorHAnsi" w:hAnsiTheme="minorHAnsi" w:cstheme="minorHAnsi"/>
        </w:rPr>
        <w:t>team</w:t>
      </w:r>
      <w:r w:rsidRPr="00A90191">
        <w:rPr>
          <w:rFonts w:asciiTheme="minorHAnsi" w:hAnsiTheme="minorHAnsi" w:cstheme="minorHAnsi"/>
          <w:spacing w:val="-2"/>
        </w:rPr>
        <w:t xml:space="preserve"> </w:t>
      </w:r>
      <w:r w:rsidRPr="00A90191">
        <w:rPr>
          <w:rFonts w:asciiTheme="minorHAnsi" w:hAnsiTheme="minorHAnsi" w:cstheme="minorHAnsi"/>
        </w:rPr>
        <w:t>to</w:t>
      </w:r>
      <w:r w:rsidRPr="00A90191">
        <w:rPr>
          <w:rFonts w:asciiTheme="minorHAnsi" w:hAnsiTheme="minorHAnsi" w:cstheme="minorHAnsi"/>
          <w:spacing w:val="-1"/>
        </w:rPr>
        <w:t xml:space="preserve"> </w:t>
      </w:r>
      <w:r w:rsidRPr="00A90191">
        <w:rPr>
          <w:rFonts w:asciiTheme="minorHAnsi" w:hAnsiTheme="minorHAnsi" w:cstheme="minorHAnsi"/>
        </w:rPr>
        <w:t>maintain</w:t>
      </w:r>
      <w:r w:rsidRPr="00A90191">
        <w:rPr>
          <w:rFonts w:asciiTheme="minorHAnsi" w:hAnsiTheme="minorHAnsi" w:cstheme="minorHAnsi"/>
          <w:spacing w:val="-1"/>
        </w:rPr>
        <w:t xml:space="preserve"> </w:t>
      </w:r>
      <w:r w:rsidRPr="00A90191">
        <w:rPr>
          <w:rFonts w:asciiTheme="minorHAnsi" w:hAnsiTheme="minorHAnsi" w:cstheme="minorHAnsi"/>
        </w:rPr>
        <w:t>the</w:t>
      </w:r>
      <w:r w:rsidRPr="00A90191">
        <w:rPr>
          <w:rFonts w:asciiTheme="minorHAnsi" w:hAnsiTheme="minorHAnsi" w:cstheme="minorHAnsi"/>
          <w:spacing w:val="-1"/>
        </w:rPr>
        <w:t xml:space="preserve"> </w:t>
      </w:r>
      <w:r w:rsidRPr="00A90191">
        <w:rPr>
          <w:rFonts w:asciiTheme="minorHAnsi" w:hAnsiTheme="minorHAnsi" w:cstheme="minorHAnsi"/>
        </w:rPr>
        <w:t>highest</w:t>
      </w:r>
      <w:r w:rsidRPr="00A90191">
        <w:rPr>
          <w:rFonts w:asciiTheme="minorHAnsi" w:hAnsiTheme="minorHAnsi" w:cstheme="minorHAnsi"/>
          <w:spacing w:val="-5"/>
        </w:rPr>
        <w:t xml:space="preserve"> </w:t>
      </w:r>
      <w:r w:rsidRPr="00A90191">
        <w:rPr>
          <w:rFonts w:asciiTheme="minorHAnsi" w:hAnsiTheme="minorHAnsi" w:cstheme="minorHAnsi"/>
        </w:rPr>
        <w:t>standards in the delivery of patient care.</w:t>
      </w:r>
    </w:p>
    <w:p w14:paraId="3B29B9C7" w14:textId="77777777" w:rsidR="00C22294" w:rsidRPr="00A90191" w:rsidRDefault="00C22294" w:rsidP="00C22294">
      <w:pPr>
        <w:pStyle w:val="ListParagraph"/>
        <w:numPr>
          <w:ilvl w:val="1"/>
          <w:numId w:val="2"/>
        </w:numPr>
        <w:tabs>
          <w:tab w:val="left" w:pos="1189"/>
          <w:tab w:val="left" w:pos="1191"/>
        </w:tabs>
        <w:spacing w:line="256" w:lineRule="auto"/>
        <w:ind w:left="721" w:right="649"/>
        <w:rPr>
          <w:rFonts w:asciiTheme="minorHAnsi" w:hAnsiTheme="minorHAnsi" w:cstheme="minorHAnsi"/>
        </w:rPr>
      </w:pPr>
      <w:r w:rsidRPr="00A90191">
        <w:rPr>
          <w:rFonts w:asciiTheme="minorHAnsi" w:hAnsiTheme="minorHAnsi" w:cstheme="minorHAnsi"/>
        </w:rPr>
        <w:t>Be</w:t>
      </w:r>
      <w:r w:rsidRPr="00A90191">
        <w:rPr>
          <w:rFonts w:asciiTheme="minorHAnsi" w:hAnsiTheme="minorHAnsi" w:cstheme="minorHAnsi"/>
          <w:spacing w:val="-2"/>
        </w:rPr>
        <w:t xml:space="preserve"> </w:t>
      </w:r>
      <w:r w:rsidRPr="00A90191">
        <w:rPr>
          <w:rFonts w:asciiTheme="minorHAnsi" w:hAnsiTheme="minorHAnsi" w:cstheme="minorHAnsi"/>
        </w:rPr>
        <w:t>capable</w:t>
      </w:r>
      <w:r w:rsidRPr="00A90191">
        <w:rPr>
          <w:rFonts w:asciiTheme="minorHAnsi" w:hAnsiTheme="minorHAnsi" w:cstheme="minorHAnsi"/>
          <w:spacing w:val="-5"/>
        </w:rPr>
        <w:t xml:space="preserve"> </w:t>
      </w:r>
      <w:r w:rsidRPr="00A90191">
        <w:rPr>
          <w:rFonts w:asciiTheme="minorHAnsi" w:hAnsiTheme="minorHAnsi" w:cstheme="minorHAnsi"/>
        </w:rPr>
        <w:t>of</w:t>
      </w:r>
      <w:r w:rsidRPr="00A90191">
        <w:rPr>
          <w:rFonts w:asciiTheme="minorHAnsi" w:hAnsiTheme="minorHAnsi" w:cstheme="minorHAnsi"/>
          <w:spacing w:val="-6"/>
        </w:rPr>
        <w:t xml:space="preserve"> </w:t>
      </w:r>
      <w:r w:rsidRPr="00A90191">
        <w:rPr>
          <w:rFonts w:asciiTheme="minorHAnsi" w:hAnsiTheme="minorHAnsi" w:cstheme="minorHAnsi"/>
        </w:rPr>
        <w:t>recognizing</w:t>
      </w:r>
      <w:r w:rsidRPr="00A90191">
        <w:rPr>
          <w:rFonts w:asciiTheme="minorHAnsi" w:hAnsiTheme="minorHAnsi" w:cstheme="minorHAnsi"/>
          <w:spacing w:val="-5"/>
        </w:rPr>
        <w:t xml:space="preserve"> </w:t>
      </w:r>
      <w:r w:rsidRPr="00A90191">
        <w:rPr>
          <w:rFonts w:asciiTheme="minorHAnsi" w:hAnsiTheme="minorHAnsi" w:cstheme="minorHAnsi"/>
        </w:rPr>
        <w:t>limitations</w:t>
      </w:r>
      <w:r w:rsidRPr="00A90191">
        <w:rPr>
          <w:rFonts w:asciiTheme="minorHAnsi" w:hAnsiTheme="minorHAnsi" w:cstheme="minorHAnsi"/>
          <w:spacing w:val="-7"/>
        </w:rPr>
        <w:t xml:space="preserve"> </w:t>
      </w:r>
      <w:r w:rsidRPr="00A90191">
        <w:rPr>
          <w:rFonts w:asciiTheme="minorHAnsi" w:hAnsiTheme="minorHAnsi" w:cstheme="minorHAnsi"/>
        </w:rPr>
        <w:t>in</w:t>
      </w:r>
      <w:r w:rsidRPr="00A90191">
        <w:rPr>
          <w:rFonts w:asciiTheme="minorHAnsi" w:hAnsiTheme="minorHAnsi" w:cstheme="minorHAnsi"/>
          <w:spacing w:val="-2"/>
        </w:rPr>
        <w:t xml:space="preserve"> </w:t>
      </w:r>
      <w:r w:rsidRPr="00A90191">
        <w:rPr>
          <w:rFonts w:asciiTheme="minorHAnsi" w:hAnsiTheme="minorHAnsi" w:cstheme="minorHAnsi"/>
        </w:rPr>
        <w:t>their</w:t>
      </w:r>
      <w:r w:rsidRPr="00A90191">
        <w:rPr>
          <w:rFonts w:asciiTheme="minorHAnsi" w:hAnsiTheme="minorHAnsi" w:cstheme="minorHAnsi"/>
          <w:spacing w:val="-7"/>
        </w:rPr>
        <w:t xml:space="preserve"> </w:t>
      </w:r>
      <w:r w:rsidRPr="00A90191">
        <w:rPr>
          <w:rFonts w:asciiTheme="minorHAnsi" w:hAnsiTheme="minorHAnsi" w:cstheme="minorHAnsi"/>
        </w:rPr>
        <w:t>knowledge,</w:t>
      </w:r>
      <w:r w:rsidRPr="00A90191">
        <w:rPr>
          <w:rFonts w:asciiTheme="minorHAnsi" w:hAnsiTheme="minorHAnsi" w:cstheme="minorHAnsi"/>
          <w:spacing w:val="-8"/>
        </w:rPr>
        <w:t xml:space="preserve"> </w:t>
      </w:r>
      <w:r w:rsidRPr="00A90191">
        <w:rPr>
          <w:rFonts w:asciiTheme="minorHAnsi" w:hAnsiTheme="minorHAnsi" w:cstheme="minorHAnsi"/>
        </w:rPr>
        <w:t>skills</w:t>
      </w:r>
      <w:r w:rsidRPr="00A90191">
        <w:rPr>
          <w:rFonts w:asciiTheme="minorHAnsi" w:hAnsiTheme="minorHAnsi" w:cstheme="minorHAnsi"/>
          <w:spacing w:val="-3"/>
        </w:rPr>
        <w:t xml:space="preserve"> </w:t>
      </w:r>
      <w:r w:rsidRPr="00A90191">
        <w:rPr>
          <w:rFonts w:asciiTheme="minorHAnsi" w:hAnsiTheme="minorHAnsi" w:cstheme="minorHAnsi"/>
        </w:rPr>
        <w:t>and</w:t>
      </w:r>
      <w:r w:rsidRPr="00A90191">
        <w:rPr>
          <w:rFonts w:asciiTheme="minorHAnsi" w:hAnsiTheme="minorHAnsi" w:cstheme="minorHAnsi"/>
          <w:spacing w:val="-7"/>
        </w:rPr>
        <w:t xml:space="preserve"> </w:t>
      </w:r>
      <w:r w:rsidRPr="00A90191">
        <w:rPr>
          <w:rFonts w:asciiTheme="minorHAnsi" w:hAnsiTheme="minorHAnsi" w:cstheme="minorHAnsi"/>
        </w:rPr>
        <w:t>abilities</w:t>
      </w:r>
      <w:r w:rsidRPr="00A90191">
        <w:rPr>
          <w:rFonts w:asciiTheme="minorHAnsi" w:hAnsiTheme="minorHAnsi" w:cstheme="minorHAnsi"/>
          <w:spacing w:val="-7"/>
        </w:rPr>
        <w:t xml:space="preserve"> </w:t>
      </w:r>
      <w:r w:rsidRPr="00A90191">
        <w:rPr>
          <w:rFonts w:asciiTheme="minorHAnsi" w:hAnsiTheme="minorHAnsi" w:cstheme="minorHAnsi"/>
        </w:rPr>
        <w:t>and</w:t>
      </w:r>
      <w:r w:rsidRPr="00A90191">
        <w:rPr>
          <w:rFonts w:asciiTheme="minorHAnsi" w:hAnsiTheme="minorHAnsi" w:cstheme="minorHAnsi"/>
          <w:spacing w:val="-7"/>
        </w:rPr>
        <w:t xml:space="preserve"> </w:t>
      </w:r>
      <w:r w:rsidRPr="00A90191">
        <w:rPr>
          <w:rFonts w:asciiTheme="minorHAnsi" w:hAnsiTheme="minorHAnsi" w:cstheme="minorHAnsi"/>
        </w:rPr>
        <w:t>to</w:t>
      </w:r>
      <w:r w:rsidRPr="00A90191">
        <w:rPr>
          <w:rFonts w:asciiTheme="minorHAnsi" w:hAnsiTheme="minorHAnsi" w:cstheme="minorHAnsi"/>
          <w:spacing w:val="-7"/>
        </w:rPr>
        <w:t xml:space="preserve"> </w:t>
      </w:r>
      <w:r w:rsidRPr="00A90191">
        <w:rPr>
          <w:rFonts w:asciiTheme="minorHAnsi" w:hAnsiTheme="minorHAnsi" w:cstheme="minorHAnsi"/>
        </w:rPr>
        <w:t>seek appropriate assistance with their identified limitations.</w:t>
      </w:r>
    </w:p>
    <w:p w14:paraId="1306651E" w14:textId="77777777" w:rsidR="00C22294" w:rsidRPr="004C5F97" w:rsidRDefault="00C22294" w:rsidP="00C22294">
      <w:pPr>
        <w:widowControl/>
        <w:autoSpaceDE/>
        <w:autoSpaceDN/>
        <w:spacing w:after="160" w:line="259" w:lineRule="auto"/>
        <w:contextualSpacing/>
        <w:rPr>
          <w:rFonts w:ascii="Calibri" w:eastAsia="Times New Roman" w:hAnsi="Calibri"/>
          <w:b/>
          <w:sz w:val="16"/>
          <w:szCs w:val="16"/>
        </w:rPr>
      </w:pPr>
    </w:p>
    <w:p w14:paraId="2FC03068" w14:textId="7C8F3712" w:rsidR="008D790A" w:rsidRPr="00C103C5" w:rsidRDefault="003935B4" w:rsidP="008D790A">
      <w:pPr>
        <w:kinsoku w:val="0"/>
        <w:overflowPunct w:val="0"/>
        <w:adjustRightInd w:val="0"/>
        <w:ind w:left="179" w:right="1972"/>
        <w:outlineLvl w:val="0"/>
        <w:rPr>
          <w:rFonts w:ascii="Calibri" w:eastAsia="Times New Roman" w:hAnsi="Calibri" w:cs="Calibri"/>
          <w:b/>
          <w:bCs/>
          <w:spacing w:val="-2"/>
          <w:sz w:val="24"/>
          <w:szCs w:val="24"/>
        </w:rPr>
      </w:pPr>
      <w:bookmarkStart w:id="8" w:name="Clinical_Orientation"/>
      <w:bookmarkStart w:id="9" w:name="_Hlk151541107"/>
      <w:bookmarkEnd w:id="8"/>
      <w:r>
        <w:rPr>
          <w:rFonts w:ascii="Calibri" w:eastAsia="Times New Roman" w:hAnsi="Calibri" w:cs="Calibri"/>
          <w:b/>
          <w:bCs/>
          <w:sz w:val="24"/>
          <w:szCs w:val="24"/>
        </w:rPr>
        <w:t>Externship</w:t>
      </w:r>
      <w:r w:rsidR="008D790A" w:rsidRPr="00C103C5">
        <w:rPr>
          <w:rFonts w:ascii="Calibri" w:eastAsia="Times New Roman" w:hAnsi="Calibri" w:cs="Calibri"/>
          <w:b/>
          <w:bCs/>
          <w:spacing w:val="-2"/>
          <w:sz w:val="24"/>
          <w:szCs w:val="24"/>
        </w:rPr>
        <w:t xml:space="preserve"> Orientation</w:t>
      </w:r>
    </w:p>
    <w:p w14:paraId="59BB1279" w14:textId="5CCEA10E" w:rsidR="004E5E9A" w:rsidRDefault="008D790A" w:rsidP="00687D1C">
      <w:pPr>
        <w:kinsoku w:val="0"/>
        <w:overflowPunct w:val="0"/>
        <w:adjustRightInd w:val="0"/>
        <w:spacing w:line="247" w:lineRule="auto"/>
        <w:ind w:left="175" w:right="140" w:hanging="10"/>
        <w:rPr>
          <w:rFonts w:ascii="Calibri" w:eastAsia="Times New Roman" w:hAnsi="Calibri" w:cs="Calibri"/>
        </w:rPr>
      </w:pPr>
      <w:r w:rsidRPr="00C103C5">
        <w:rPr>
          <w:rFonts w:ascii="Calibri" w:eastAsia="Times New Roman" w:hAnsi="Calibri" w:cs="Calibri"/>
        </w:rPr>
        <w:t>Prior</w:t>
      </w:r>
      <w:r w:rsidRPr="00C103C5">
        <w:rPr>
          <w:rFonts w:ascii="Calibri" w:eastAsia="Times New Roman" w:hAnsi="Calibri" w:cs="Calibri"/>
          <w:spacing w:val="-4"/>
        </w:rPr>
        <w:t xml:space="preserve"> </w:t>
      </w:r>
      <w:r w:rsidRPr="00C103C5">
        <w:rPr>
          <w:rFonts w:ascii="Calibri" w:eastAsia="Times New Roman" w:hAnsi="Calibri" w:cs="Calibri"/>
        </w:rPr>
        <w:t>to</w:t>
      </w:r>
      <w:r w:rsidRPr="00C103C5">
        <w:rPr>
          <w:rFonts w:ascii="Calibri" w:eastAsia="Times New Roman" w:hAnsi="Calibri" w:cs="Calibri"/>
          <w:spacing w:val="-1"/>
        </w:rPr>
        <w:t xml:space="preserve"> </w:t>
      </w:r>
      <w:r w:rsidRPr="00C103C5">
        <w:rPr>
          <w:rFonts w:ascii="Calibri" w:eastAsia="Times New Roman" w:hAnsi="Calibri" w:cs="Calibri"/>
        </w:rPr>
        <w:t>initiating</w:t>
      </w:r>
      <w:r w:rsidRPr="00C103C5">
        <w:rPr>
          <w:rFonts w:ascii="Calibri" w:eastAsia="Times New Roman" w:hAnsi="Calibri" w:cs="Calibri"/>
          <w:spacing w:val="-3"/>
        </w:rPr>
        <w:t xml:space="preserve"> </w:t>
      </w:r>
      <w:r w:rsidRPr="00C103C5">
        <w:rPr>
          <w:rFonts w:ascii="Calibri" w:eastAsia="Times New Roman" w:hAnsi="Calibri" w:cs="Calibri"/>
        </w:rPr>
        <w:t>any</w:t>
      </w:r>
      <w:r w:rsidRPr="00C103C5">
        <w:rPr>
          <w:rFonts w:ascii="Calibri" w:eastAsia="Times New Roman" w:hAnsi="Calibri" w:cs="Calibri"/>
          <w:spacing w:val="-1"/>
        </w:rPr>
        <w:t xml:space="preserve"> </w:t>
      </w:r>
      <w:r w:rsidR="004E5E9A">
        <w:rPr>
          <w:rFonts w:ascii="Calibri" w:eastAsia="Times New Roman" w:hAnsi="Calibri" w:cs="Calibri"/>
        </w:rPr>
        <w:t xml:space="preserve">clinical or </w:t>
      </w:r>
      <w:r w:rsidRPr="00C103C5">
        <w:rPr>
          <w:rFonts w:ascii="Calibri" w:eastAsia="Times New Roman" w:hAnsi="Calibri" w:cs="Calibri"/>
        </w:rPr>
        <w:t>externship</w:t>
      </w:r>
      <w:r w:rsidRPr="00C103C5">
        <w:rPr>
          <w:rFonts w:ascii="Calibri" w:eastAsia="Times New Roman" w:hAnsi="Calibri" w:cs="Calibri"/>
          <w:spacing w:val="-3"/>
        </w:rPr>
        <w:t xml:space="preserve"> </w:t>
      </w:r>
      <w:r w:rsidRPr="00C103C5">
        <w:rPr>
          <w:rFonts w:ascii="Calibri" w:eastAsia="Times New Roman" w:hAnsi="Calibri" w:cs="Calibri"/>
        </w:rPr>
        <w:t>experience,</w:t>
      </w:r>
      <w:r w:rsidRPr="00C103C5">
        <w:rPr>
          <w:rFonts w:ascii="Calibri" w:eastAsia="Times New Roman" w:hAnsi="Calibri" w:cs="Calibri"/>
          <w:spacing w:val="-2"/>
        </w:rPr>
        <w:t xml:space="preserve"> </w:t>
      </w:r>
      <w:r w:rsidRPr="00C103C5">
        <w:rPr>
          <w:rFonts w:ascii="Calibri" w:eastAsia="Times New Roman" w:hAnsi="Calibri" w:cs="Calibri"/>
        </w:rPr>
        <w:t>students</w:t>
      </w:r>
      <w:r w:rsidRPr="00C103C5">
        <w:rPr>
          <w:rFonts w:ascii="Calibri" w:eastAsia="Times New Roman" w:hAnsi="Calibri" w:cs="Calibri"/>
          <w:spacing w:val="-4"/>
        </w:rPr>
        <w:t xml:space="preserve"> </w:t>
      </w:r>
      <w:r w:rsidRPr="00C103C5">
        <w:rPr>
          <w:rFonts w:ascii="Calibri" w:eastAsia="Times New Roman" w:hAnsi="Calibri" w:cs="Calibri"/>
        </w:rPr>
        <w:t>are</w:t>
      </w:r>
      <w:r w:rsidRPr="00C103C5">
        <w:rPr>
          <w:rFonts w:ascii="Calibri" w:eastAsia="Times New Roman" w:hAnsi="Calibri" w:cs="Calibri"/>
          <w:spacing w:val="-1"/>
        </w:rPr>
        <w:t xml:space="preserve"> </w:t>
      </w:r>
      <w:r w:rsidRPr="00C103C5">
        <w:rPr>
          <w:rFonts w:ascii="Calibri" w:eastAsia="Times New Roman" w:hAnsi="Calibri" w:cs="Calibri"/>
        </w:rPr>
        <w:t>required</w:t>
      </w:r>
      <w:r w:rsidRPr="00C103C5">
        <w:rPr>
          <w:rFonts w:ascii="Calibri" w:eastAsia="Times New Roman" w:hAnsi="Calibri" w:cs="Calibri"/>
          <w:spacing w:val="-3"/>
        </w:rPr>
        <w:t xml:space="preserve"> </w:t>
      </w:r>
      <w:r w:rsidRPr="00C103C5">
        <w:rPr>
          <w:rFonts w:ascii="Calibri" w:eastAsia="Times New Roman" w:hAnsi="Calibri" w:cs="Calibri"/>
        </w:rPr>
        <w:t>to</w:t>
      </w:r>
      <w:r w:rsidRPr="00C103C5">
        <w:rPr>
          <w:rFonts w:ascii="Calibri" w:eastAsia="Times New Roman" w:hAnsi="Calibri" w:cs="Calibri"/>
          <w:spacing w:val="-1"/>
        </w:rPr>
        <w:t xml:space="preserve"> </w:t>
      </w:r>
      <w:r w:rsidRPr="00C103C5">
        <w:rPr>
          <w:rFonts w:ascii="Calibri" w:eastAsia="Times New Roman" w:hAnsi="Calibri" w:cs="Calibri"/>
        </w:rPr>
        <w:t>attend</w:t>
      </w:r>
      <w:r w:rsidRPr="00C103C5">
        <w:rPr>
          <w:rFonts w:ascii="Calibri" w:eastAsia="Times New Roman" w:hAnsi="Calibri" w:cs="Calibri"/>
          <w:spacing w:val="-3"/>
        </w:rPr>
        <w:t xml:space="preserve"> </w:t>
      </w:r>
      <w:r w:rsidRPr="00C103C5">
        <w:rPr>
          <w:rFonts w:ascii="Calibri" w:eastAsia="Times New Roman" w:hAnsi="Calibri" w:cs="Calibri"/>
        </w:rPr>
        <w:t>an</w:t>
      </w:r>
      <w:r w:rsidRPr="00C103C5">
        <w:rPr>
          <w:rFonts w:ascii="Calibri" w:eastAsia="Times New Roman" w:hAnsi="Calibri" w:cs="Calibri"/>
          <w:spacing w:val="-5"/>
        </w:rPr>
        <w:t xml:space="preserve"> </w:t>
      </w:r>
      <w:r w:rsidRPr="00C103C5">
        <w:rPr>
          <w:rFonts w:ascii="Calibri" w:eastAsia="Times New Roman" w:hAnsi="Calibri" w:cs="Calibri"/>
        </w:rPr>
        <w:t xml:space="preserve">orientation with the appropriate sites that they will be attending for their </w:t>
      </w:r>
      <w:r w:rsidR="004E5E9A">
        <w:rPr>
          <w:rFonts w:ascii="Calibri" w:eastAsia="Times New Roman" w:hAnsi="Calibri" w:cs="Calibri"/>
        </w:rPr>
        <w:t>externship</w:t>
      </w:r>
      <w:r w:rsidRPr="00C103C5">
        <w:rPr>
          <w:rFonts w:ascii="Calibri" w:eastAsia="Times New Roman" w:hAnsi="Calibri" w:cs="Calibri"/>
        </w:rPr>
        <w:t xml:space="preserve"> experience. At times, this may require students completing experience at </w:t>
      </w:r>
      <w:r w:rsidR="00687D1C">
        <w:rPr>
          <w:rFonts w:ascii="Calibri" w:eastAsia="Times New Roman" w:hAnsi="Calibri" w:cs="Calibri"/>
        </w:rPr>
        <w:t>several</w:t>
      </w:r>
      <w:r w:rsidRPr="00C103C5">
        <w:rPr>
          <w:rFonts w:ascii="Calibri" w:eastAsia="Times New Roman" w:hAnsi="Calibri" w:cs="Calibri"/>
        </w:rPr>
        <w:t xml:space="preserve"> hospital</w:t>
      </w:r>
      <w:r w:rsidR="004E5E9A">
        <w:rPr>
          <w:rFonts w:ascii="Calibri" w:eastAsia="Times New Roman" w:hAnsi="Calibri" w:cs="Calibri"/>
        </w:rPr>
        <w:t xml:space="preserve"> lab</w:t>
      </w:r>
      <w:r w:rsidR="00687D1C">
        <w:rPr>
          <w:rFonts w:ascii="Calibri" w:eastAsia="Times New Roman" w:hAnsi="Calibri" w:cs="Calibri"/>
        </w:rPr>
        <w:t>s</w:t>
      </w:r>
      <w:r w:rsidRPr="00C103C5">
        <w:rPr>
          <w:rFonts w:ascii="Calibri" w:eastAsia="Times New Roman" w:hAnsi="Calibri" w:cs="Calibri"/>
        </w:rPr>
        <w:t xml:space="preserve"> to attend orientations for each</w:t>
      </w:r>
      <w:r w:rsidR="00687D1C">
        <w:rPr>
          <w:rFonts w:ascii="Calibri" w:eastAsia="Times New Roman" w:hAnsi="Calibri" w:cs="Calibri"/>
        </w:rPr>
        <w:t xml:space="preserve"> of those</w:t>
      </w:r>
      <w:r w:rsidRPr="00C103C5">
        <w:rPr>
          <w:rFonts w:ascii="Calibri" w:eastAsia="Times New Roman" w:hAnsi="Calibri" w:cs="Calibri"/>
        </w:rPr>
        <w:t xml:space="preserve"> hospital </w:t>
      </w:r>
      <w:r w:rsidR="004E5E9A">
        <w:rPr>
          <w:rFonts w:ascii="Calibri" w:eastAsia="Times New Roman" w:hAnsi="Calibri" w:cs="Calibri"/>
        </w:rPr>
        <w:t>lab</w:t>
      </w:r>
      <w:r w:rsidR="00687D1C">
        <w:rPr>
          <w:rFonts w:ascii="Calibri" w:eastAsia="Times New Roman" w:hAnsi="Calibri" w:cs="Calibri"/>
        </w:rPr>
        <w:t>s</w:t>
      </w:r>
    </w:p>
    <w:p w14:paraId="4A948983" w14:textId="289791A4" w:rsidR="0039431E" w:rsidRDefault="004E5E9A" w:rsidP="004E5E9A">
      <w:pPr>
        <w:kinsoku w:val="0"/>
        <w:overflowPunct w:val="0"/>
        <w:adjustRightInd w:val="0"/>
        <w:spacing w:line="247" w:lineRule="auto"/>
        <w:ind w:right="140"/>
        <w:rPr>
          <w:rFonts w:ascii="Calibri" w:eastAsia="Times New Roman" w:hAnsi="Calibri" w:cs="Calibri"/>
          <w:b/>
          <w:bCs/>
          <w:sz w:val="24"/>
          <w:szCs w:val="24"/>
        </w:rPr>
      </w:pPr>
      <w:r>
        <w:rPr>
          <w:rFonts w:ascii="Calibri" w:eastAsia="Times New Roman" w:hAnsi="Calibri" w:cs="Calibri"/>
          <w:b/>
          <w:bCs/>
          <w:sz w:val="24"/>
          <w:szCs w:val="24"/>
        </w:rPr>
        <w:t>Laboratory</w:t>
      </w:r>
      <w:r w:rsidR="0039431E" w:rsidRPr="0039431E">
        <w:rPr>
          <w:rFonts w:ascii="Calibri" w:eastAsia="Times New Roman" w:hAnsi="Calibri" w:cs="Calibri"/>
          <w:b/>
          <w:bCs/>
          <w:sz w:val="24"/>
          <w:szCs w:val="24"/>
        </w:rPr>
        <w:t xml:space="preserve"> Experience</w:t>
      </w:r>
    </w:p>
    <w:p w14:paraId="2853B6BE" w14:textId="52EF1C36" w:rsidR="0039431E" w:rsidRPr="0039431E" w:rsidRDefault="0039431E" w:rsidP="0039431E">
      <w:pPr>
        <w:kinsoku w:val="0"/>
        <w:overflowPunct w:val="0"/>
        <w:adjustRightInd w:val="0"/>
        <w:ind w:left="175" w:right="140" w:hanging="10"/>
        <w:rPr>
          <w:rFonts w:ascii="Calibri" w:eastAsia="Times New Roman" w:hAnsi="Calibri" w:cs="Calibri"/>
        </w:rPr>
      </w:pPr>
      <w:r>
        <w:rPr>
          <w:rFonts w:ascii="Calibri" w:eastAsia="Times New Roman" w:hAnsi="Calibri" w:cs="Calibri"/>
        </w:rPr>
        <w:t xml:space="preserve">Our MLT students will train in various </w:t>
      </w:r>
      <w:r w:rsidR="004E5E9A">
        <w:rPr>
          <w:rFonts w:ascii="Calibri" w:eastAsia="Times New Roman" w:hAnsi="Calibri" w:cs="Calibri"/>
        </w:rPr>
        <w:t xml:space="preserve">laboratory </w:t>
      </w:r>
      <w:r>
        <w:rPr>
          <w:rFonts w:ascii="Calibri" w:eastAsia="Times New Roman" w:hAnsi="Calibri" w:cs="Calibri"/>
        </w:rPr>
        <w:t xml:space="preserve">settings. After students demonstrate proficiency in all areas of </w:t>
      </w:r>
      <w:r w:rsidR="004E5E9A">
        <w:rPr>
          <w:rFonts w:ascii="Calibri" w:eastAsia="Times New Roman" w:hAnsi="Calibri" w:cs="Calibri"/>
        </w:rPr>
        <w:t>externship</w:t>
      </w:r>
      <w:r>
        <w:rPr>
          <w:rFonts w:ascii="Calibri" w:eastAsia="Times New Roman" w:hAnsi="Calibri" w:cs="Calibri"/>
        </w:rPr>
        <w:t xml:space="preserve"> aspects through course work and practicums, students will be placed in </w:t>
      </w:r>
      <w:r w:rsidR="004E5E9A">
        <w:rPr>
          <w:rFonts w:ascii="Calibri" w:eastAsia="Times New Roman" w:hAnsi="Calibri" w:cs="Calibri"/>
        </w:rPr>
        <w:t xml:space="preserve">lab </w:t>
      </w:r>
      <w:r>
        <w:rPr>
          <w:rFonts w:ascii="Calibri" w:eastAsia="Times New Roman" w:hAnsi="Calibri" w:cs="Calibri"/>
        </w:rPr>
        <w:t xml:space="preserve">rotations to get the best experience possible. These </w:t>
      </w:r>
      <w:r w:rsidR="004E5E9A">
        <w:rPr>
          <w:rFonts w:ascii="Calibri" w:eastAsia="Times New Roman" w:hAnsi="Calibri" w:cs="Calibri"/>
        </w:rPr>
        <w:t>lab</w:t>
      </w:r>
      <w:r>
        <w:rPr>
          <w:rFonts w:ascii="Calibri" w:eastAsia="Times New Roman" w:hAnsi="Calibri" w:cs="Calibri"/>
        </w:rPr>
        <w:t xml:space="preserve"> rotations are an important part of the program. Students must commit to attending all </w:t>
      </w:r>
      <w:r w:rsidR="004E5E9A">
        <w:rPr>
          <w:rFonts w:ascii="Calibri" w:eastAsia="Times New Roman" w:hAnsi="Calibri" w:cs="Calibri"/>
        </w:rPr>
        <w:t>lab</w:t>
      </w:r>
      <w:r>
        <w:rPr>
          <w:rFonts w:ascii="Calibri" w:eastAsia="Times New Roman" w:hAnsi="Calibri" w:cs="Calibri"/>
        </w:rPr>
        <w:t xml:space="preserve"> rotations that they are scheduled to participate in. Students are responsible for travel costs and mush have a reliable source of transportation to their </w:t>
      </w:r>
      <w:r w:rsidR="004E5E9A">
        <w:rPr>
          <w:rFonts w:ascii="Calibri" w:eastAsia="Times New Roman" w:hAnsi="Calibri" w:cs="Calibri"/>
        </w:rPr>
        <w:t>lab</w:t>
      </w:r>
      <w:r>
        <w:rPr>
          <w:rFonts w:ascii="Calibri" w:eastAsia="Times New Roman" w:hAnsi="Calibri" w:cs="Calibri"/>
        </w:rPr>
        <w:t xml:space="preserve"> rotations.</w:t>
      </w:r>
    </w:p>
    <w:p w14:paraId="381E7FAB" w14:textId="77777777" w:rsidR="008D790A" w:rsidRPr="008D790A" w:rsidRDefault="008D790A" w:rsidP="0039431E">
      <w:pPr>
        <w:kinsoku w:val="0"/>
        <w:overflowPunct w:val="0"/>
        <w:adjustRightInd w:val="0"/>
        <w:spacing w:before="1" w:line="247" w:lineRule="auto"/>
        <w:ind w:right="95"/>
        <w:rPr>
          <w:rFonts w:ascii="Calibri" w:eastAsia="Times New Roman" w:hAnsi="Calibri" w:cs="Calibri"/>
          <w:color w:val="FF0000"/>
        </w:rPr>
      </w:pPr>
    </w:p>
    <w:p w14:paraId="025AC09B" w14:textId="19049643" w:rsidR="008D790A" w:rsidRPr="00BC697F" w:rsidRDefault="008D790A" w:rsidP="00BC697F">
      <w:pPr>
        <w:spacing w:before="1"/>
        <w:ind w:left="175"/>
        <w:rPr>
          <w:rFonts w:ascii="Calibri" w:eastAsia="Times New Roman" w:hAnsi="Calibri" w:cs="Calibri"/>
          <w:b/>
          <w:i/>
        </w:rPr>
      </w:pPr>
      <w:r w:rsidRPr="009C1A8F">
        <w:rPr>
          <w:rFonts w:ascii="Calibri" w:eastAsia="Times New Roman" w:hAnsi="Calibri" w:cs="Calibri"/>
          <w:b/>
          <w:i/>
        </w:rPr>
        <w:t>The</w:t>
      </w:r>
      <w:r w:rsidRPr="009C1A8F">
        <w:rPr>
          <w:rFonts w:ascii="Calibri" w:eastAsia="Times New Roman" w:hAnsi="Calibri" w:cs="Calibri"/>
          <w:b/>
          <w:i/>
          <w:spacing w:val="-5"/>
        </w:rPr>
        <w:t xml:space="preserve"> </w:t>
      </w:r>
      <w:r w:rsidRPr="009C1A8F">
        <w:rPr>
          <w:rFonts w:ascii="Calibri" w:eastAsia="Times New Roman" w:hAnsi="Calibri" w:cs="Calibri"/>
          <w:b/>
          <w:i/>
        </w:rPr>
        <w:t>USU</w:t>
      </w:r>
      <w:r w:rsidRPr="009C1A8F">
        <w:rPr>
          <w:rFonts w:ascii="Calibri" w:eastAsia="Times New Roman" w:hAnsi="Calibri" w:cs="Calibri"/>
          <w:b/>
          <w:i/>
          <w:spacing w:val="-5"/>
        </w:rPr>
        <w:t xml:space="preserve"> </w:t>
      </w:r>
      <w:r w:rsidR="00BC697F">
        <w:rPr>
          <w:rFonts w:ascii="Calibri" w:eastAsia="Times New Roman" w:hAnsi="Calibri" w:cs="Calibri"/>
          <w:b/>
          <w:i/>
          <w:spacing w:val="-5"/>
        </w:rPr>
        <w:t xml:space="preserve">Medical Lab Technology </w:t>
      </w:r>
      <w:r w:rsidRPr="009C1A8F">
        <w:rPr>
          <w:rFonts w:ascii="Calibri" w:eastAsia="Times New Roman" w:hAnsi="Calibri" w:cs="Calibri"/>
          <w:b/>
          <w:i/>
        </w:rPr>
        <w:t>Program</w:t>
      </w:r>
      <w:r w:rsidRPr="009C1A8F">
        <w:rPr>
          <w:rFonts w:ascii="Calibri" w:eastAsia="Times New Roman" w:hAnsi="Calibri" w:cs="Calibri"/>
          <w:b/>
          <w:i/>
          <w:spacing w:val="-5"/>
        </w:rPr>
        <w:t xml:space="preserve"> </w:t>
      </w:r>
      <w:r w:rsidRPr="009C1A8F">
        <w:rPr>
          <w:rFonts w:ascii="Calibri" w:eastAsia="Times New Roman" w:hAnsi="Calibri" w:cs="Calibri"/>
          <w:b/>
          <w:i/>
        </w:rPr>
        <w:t>utilizes</w:t>
      </w:r>
      <w:r w:rsidRPr="009C1A8F">
        <w:rPr>
          <w:rFonts w:ascii="Calibri" w:eastAsia="Times New Roman" w:hAnsi="Calibri" w:cs="Calibri"/>
          <w:b/>
          <w:i/>
          <w:spacing w:val="-5"/>
        </w:rPr>
        <w:t xml:space="preserve"> </w:t>
      </w:r>
      <w:r w:rsidRPr="009C1A8F">
        <w:rPr>
          <w:rFonts w:ascii="Calibri" w:eastAsia="Times New Roman" w:hAnsi="Calibri" w:cs="Calibri"/>
          <w:b/>
          <w:i/>
        </w:rPr>
        <w:t>the</w:t>
      </w:r>
      <w:r w:rsidRPr="009C1A8F">
        <w:rPr>
          <w:rFonts w:ascii="Calibri" w:eastAsia="Times New Roman" w:hAnsi="Calibri" w:cs="Calibri"/>
          <w:b/>
          <w:i/>
          <w:spacing w:val="-4"/>
        </w:rPr>
        <w:t xml:space="preserve"> </w:t>
      </w:r>
      <w:r w:rsidRPr="009C1A8F">
        <w:rPr>
          <w:rFonts w:ascii="Calibri" w:eastAsia="Times New Roman" w:hAnsi="Calibri" w:cs="Calibri"/>
          <w:b/>
          <w:i/>
        </w:rPr>
        <w:t>following</w:t>
      </w:r>
      <w:r w:rsidRPr="009C1A8F">
        <w:rPr>
          <w:rFonts w:ascii="Calibri" w:eastAsia="Times New Roman" w:hAnsi="Calibri" w:cs="Calibri"/>
          <w:b/>
          <w:i/>
          <w:spacing w:val="2"/>
        </w:rPr>
        <w:t xml:space="preserve"> </w:t>
      </w:r>
      <w:r w:rsidRPr="009C1A8F">
        <w:rPr>
          <w:rFonts w:ascii="Calibri" w:eastAsia="Times New Roman" w:hAnsi="Calibri" w:cs="Calibri"/>
          <w:b/>
          <w:i/>
        </w:rPr>
        <w:t>training</w:t>
      </w:r>
      <w:r w:rsidRPr="009C1A8F">
        <w:rPr>
          <w:rFonts w:ascii="Calibri" w:eastAsia="Times New Roman" w:hAnsi="Calibri" w:cs="Calibri"/>
          <w:b/>
          <w:i/>
          <w:spacing w:val="-8"/>
        </w:rPr>
        <w:t xml:space="preserve"> </w:t>
      </w:r>
      <w:r w:rsidRPr="009C1A8F">
        <w:rPr>
          <w:rFonts w:ascii="Calibri" w:eastAsia="Times New Roman" w:hAnsi="Calibri" w:cs="Calibri"/>
          <w:b/>
          <w:i/>
          <w:spacing w:val="-2"/>
        </w:rPr>
        <w:t>facilities:</w:t>
      </w:r>
    </w:p>
    <w:p w14:paraId="6E9B9EB9" w14:textId="77777777" w:rsidR="008D790A" w:rsidRPr="009C1A8F" w:rsidRDefault="008D790A" w:rsidP="008D790A">
      <w:pPr>
        <w:numPr>
          <w:ilvl w:val="0"/>
          <w:numId w:val="2"/>
        </w:numPr>
        <w:tabs>
          <w:tab w:val="left" w:pos="900"/>
        </w:tabs>
        <w:adjustRightInd w:val="0"/>
        <w:spacing w:before="21"/>
        <w:ind w:left="900" w:hanging="360"/>
        <w:rPr>
          <w:rFonts w:ascii="Calibri" w:eastAsia="Times New Roman" w:hAnsi="Calibri" w:cs="Calibri"/>
        </w:rPr>
      </w:pPr>
      <w:r w:rsidRPr="009C1A8F">
        <w:rPr>
          <w:rFonts w:ascii="Calibri" w:eastAsia="Times New Roman" w:hAnsi="Calibri" w:cs="Calibri"/>
        </w:rPr>
        <w:t>Blue</w:t>
      </w:r>
      <w:r w:rsidRPr="009C1A8F">
        <w:rPr>
          <w:rFonts w:ascii="Calibri" w:eastAsia="Times New Roman" w:hAnsi="Calibri" w:cs="Calibri"/>
          <w:spacing w:val="-4"/>
        </w:rPr>
        <w:t xml:space="preserve"> </w:t>
      </w:r>
      <w:r w:rsidRPr="009C1A8F">
        <w:rPr>
          <w:rFonts w:ascii="Calibri" w:eastAsia="Times New Roman" w:hAnsi="Calibri" w:cs="Calibri"/>
        </w:rPr>
        <w:t>Mountain</w:t>
      </w:r>
      <w:r w:rsidRPr="009C1A8F">
        <w:rPr>
          <w:rFonts w:ascii="Calibri" w:eastAsia="Times New Roman" w:hAnsi="Calibri" w:cs="Calibri"/>
          <w:spacing w:val="-3"/>
        </w:rPr>
        <w:t xml:space="preserve"> </w:t>
      </w:r>
      <w:r w:rsidRPr="009C1A8F">
        <w:rPr>
          <w:rFonts w:ascii="Calibri" w:eastAsia="Times New Roman" w:hAnsi="Calibri" w:cs="Calibri"/>
        </w:rPr>
        <w:t>Hospital</w:t>
      </w:r>
      <w:r w:rsidRPr="009C1A8F">
        <w:rPr>
          <w:rFonts w:ascii="Calibri" w:eastAsia="Times New Roman" w:hAnsi="Calibri" w:cs="Calibri"/>
          <w:spacing w:val="1"/>
        </w:rPr>
        <w:t xml:space="preserve"> </w:t>
      </w:r>
      <w:r w:rsidRPr="009C1A8F">
        <w:rPr>
          <w:rFonts w:ascii="Calibri" w:eastAsia="Times New Roman" w:hAnsi="Calibri" w:cs="Calibri"/>
        </w:rPr>
        <w:t>–</w:t>
      </w:r>
      <w:r w:rsidRPr="009C1A8F">
        <w:rPr>
          <w:rFonts w:ascii="Calibri" w:eastAsia="Times New Roman" w:hAnsi="Calibri" w:cs="Calibri"/>
          <w:spacing w:val="-3"/>
        </w:rPr>
        <w:t xml:space="preserve"> </w:t>
      </w:r>
      <w:r w:rsidRPr="009C1A8F">
        <w:rPr>
          <w:rFonts w:ascii="Calibri" w:eastAsia="Times New Roman" w:hAnsi="Calibri" w:cs="Calibri"/>
        </w:rPr>
        <w:t>Blanding,</w:t>
      </w:r>
      <w:r w:rsidRPr="009C1A8F">
        <w:rPr>
          <w:rFonts w:ascii="Calibri" w:eastAsia="Times New Roman" w:hAnsi="Calibri" w:cs="Calibri"/>
          <w:spacing w:val="-6"/>
        </w:rPr>
        <w:t xml:space="preserve"> </w:t>
      </w:r>
      <w:r w:rsidRPr="009C1A8F">
        <w:rPr>
          <w:rFonts w:ascii="Calibri" w:eastAsia="Times New Roman" w:hAnsi="Calibri" w:cs="Calibri"/>
          <w:spacing w:val="-5"/>
        </w:rPr>
        <w:t>UT</w:t>
      </w:r>
    </w:p>
    <w:p w14:paraId="632503B0" w14:textId="77777777" w:rsidR="008D790A" w:rsidRPr="009C1A8F" w:rsidRDefault="008D790A" w:rsidP="008D790A">
      <w:pPr>
        <w:numPr>
          <w:ilvl w:val="0"/>
          <w:numId w:val="2"/>
        </w:numPr>
        <w:tabs>
          <w:tab w:val="left" w:pos="900"/>
        </w:tabs>
        <w:adjustRightInd w:val="0"/>
        <w:spacing w:before="20"/>
        <w:ind w:left="900" w:hanging="360"/>
        <w:rPr>
          <w:rFonts w:ascii="Calibri" w:eastAsia="Times New Roman" w:hAnsi="Calibri" w:cs="Calibri"/>
        </w:rPr>
      </w:pPr>
      <w:r w:rsidRPr="009C1A8F">
        <w:rPr>
          <w:rFonts w:ascii="Calibri" w:eastAsia="Times New Roman" w:hAnsi="Calibri" w:cs="Calibri"/>
        </w:rPr>
        <w:t>Castleview</w:t>
      </w:r>
      <w:r w:rsidRPr="009C1A8F">
        <w:rPr>
          <w:rFonts w:ascii="Calibri" w:eastAsia="Times New Roman" w:hAnsi="Calibri" w:cs="Calibri"/>
          <w:spacing w:val="-4"/>
        </w:rPr>
        <w:t xml:space="preserve"> </w:t>
      </w:r>
      <w:r w:rsidRPr="009C1A8F">
        <w:rPr>
          <w:rFonts w:ascii="Calibri" w:eastAsia="Times New Roman" w:hAnsi="Calibri" w:cs="Calibri"/>
        </w:rPr>
        <w:t>Hospital –</w:t>
      </w:r>
      <w:r w:rsidRPr="009C1A8F">
        <w:rPr>
          <w:rFonts w:ascii="Calibri" w:eastAsia="Times New Roman" w:hAnsi="Calibri" w:cs="Calibri"/>
          <w:spacing w:val="-4"/>
        </w:rPr>
        <w:t xml:space="preserve"> </w:t>
      </w:r>
      <w:r w:rsidRPr="009C1A8F">
        <w:rPr>
          <w:rFonts w:ascii="Calibri" w:eastAsia="Times New Roman" w:hAnsi="Calibri" w:cs="Calibri"/>
        </w:rPr>
        <w:t>Price,</w:t>
      </w:r>
      <w:r w:rsidRPr="009C1A8F">
        <w:rPr>
          <w:rFonts w:ascii="Calibri" w:eastAsia="Times New Roman" w:hAnsi="Calibri" w:cs="Calibri"/>
          <w:spacing w:val="-6"/>
        </w:rPr>
        <w:t xml:space="preserve"> </w:t>
      </w:r>
      <w:r w:rsidRPr="009C1A8F">
        <w:rPr>
          <w:rFonts w:ascii="Calibri" w:eastAsia="Times New Roman" w:hAnsi="Calibri" w:cs="Calibri"/>
          <w:spacing w:val="-5"/>
        </w:rPr>
        <w:t>UT</w:t>
      </w:r>
    </w:p>
    <w:p w14:paraId="1E0B57AC" w14:textId="49B2E886" w:rsidR="008D790A" w:rsidRPr="00221750" w:rsidRDefault="008D790A" w:rsidP="008D790A">
      <w:pPr>
        <w:numPr>
          <w:ilvl w:val="0"/>
          <w:numId w:val="2"/>
        </w:numPr>
        <w:tabs>
          <w:tab w:val="left" w:pos="900"/>
        </w:tabs>
        <w:adjustRightInd w:val="0"/>
        <w:spacing w:before="17"/>
        <w:ind w:left="900" w:hanging="360"/>
        <w:rPr>
          <w:rFonts w:ascii="Calibri" w:eastAsia="Times New Roman" w:hAnsi="Calibri" w:cs="Calibri"/>
        </w:rPr>
      </w:pPr>
      <w:r w:rsidRPr="00221750">
        <w:rPr>
          <w:rFonts w:ascii="Calibri" w:eastAsia="Times New Roman" w:hAnsi="Calibri" w:cs="Calibri"/>
        </w:rPr>
        <w:t>Intermountain</w:t>
      </w:r>
      <w:r w:rsidRPr="00221750">
        <w:rPr>
          <w:rFonts w:ascii="Calibri" w:eastAsia="Times New Roman" w:hAnsi="Calibri" w:cs="Calibri"/>
          <w:spacing w:val="-3"/>
        </w:rPr>
        <w:t xml:space="preserve"> </w:t>
      </w:r>
      <w:r w:rsidRPr="00221750">
        <w:rPr>
          <w:rFonts w:ascii="Calibri" w:eastAsia="Times New Roman" w:hAnsi="Calibri" w:cs="Calibri"/>
        </w:rPr>
        <w:t>Health</w:t>
      </w:r>
      <w:r w:rsidRPr="00221750">
        <w:rPr>
          <w:rFonts w:ascii="Calibri" w:eastAsia="Times New Roman" w:hAnsi="Calibri" w:cs="Calibri"/>
          <w:spacing w:val="-3"/>
        </w:rPr>
        <w:t xml:space="preserve"> </w:t>
      </w:r>
      <w:r w:rsidRPr="00221750">
        <w:rPr>
          <w:rFonts w:ascii="Calibri" w:eastAsia="Times New Roman" w:hAnsi="Calibri" w:cs="Calibri"/>
        </w:rPr>
        <w:t>System –</w:t>
      </w:r>
      <w:r w:rsidRPr="00221750">
        <w:rPr>
          <w:rFonts w:ascii="Calibri" w:eastAsia="Times New Roman" w:hAnsi="Calibri" w:cs="Calibri"/>
          <w:spacing w:val="-3"/>
        </w:rPr>
        <w:t xml:space="preserve"> </w:t>
      </w:r>
      <w:r w:rsidRPr="00221750">
        <w:rPr>
          <w:rFonts w:ascii="Calibri" w:eastAsia="Times New Roman" w:hAnsi="Calibri" w:cs="Calibri"/>
        </w:rPr>
        <w:t>Provo,</w:t>
      </w:r>
      <w:r w:rsidRPr="00221750">
        <w:rPr>
          <w:rFonts w:ascii="Calibri" w:eastAsia="Times New Roman" w:hAnsi="Calibri" w:cs="Calibri"/>
          <w:spacing w:val="-5"/>
        </w:rPr>
        <w:t xml:space="preserve"> UT</w:t>
      </w:r>
      <w:r w:rsidR="004E5E9A" w:rsidRPr="00221750">
        <w:rPr>
          <w:rFonts w:ascii="Calibri" w:eastAsia="Times New Roman" w:hAnsi="Calibri" w:cs="Calibri"/>
          <w:spacing w:val="-5"/>
        </w:rPr>
        <w:t xml:space="preserve"> </w:t>
      </w:r>
    </w:p>
    <w:p w14:paraId="1020F210" w14:textId="7DB2B3F4" w:rsidR="008D790A" w:rsidRPr="00BC697F" w:rsidRDefault="008D790A" w:rsidP="00BC697F">
      <w:pPr>
        <w:numPr>
          <w:ilvl w:val="0"/>
          <w:numId w:val="2"/>
        </w:numPr>
        <w:tabs>
          <w:tab w:val="left" w:pos="900"/>
        </w:tabs>
        <w:adjustRightInd w:val="0"/>
        <w:spacing w:before="21"/>
        <w:ind w:left="900" w:hanging="360"/>
        <w:rPr>
          <w:rFonts w:ascii="Calibri" w:eastAsia="Times New Roman" w:hAnsi="Calibri" w:cs="Calibri"/>
        </w:rPr>
      </w:pPr>
      <w:r w:rsidRPr="009C1A8F">
        <w:rPr>
          <w:rFonts w:ascii="Calibri" w:eastAsia="Times New Roman" w:hAnsi="Calibri" w:cs="Calibri"/>
        </w:rPr>
        <w:t>Moab</w:t>
      </w:r>
      <w:r w:rsidRPr="009C1A8F">
        <w:rPr>
          <w:rFonts w:ascii="Calibri" w:eastAsia="Times New Roman" w:hAnsi="Calibri" w:cs="Calibri"/>
          <w:spacing w:val="-4"/>
        </w:rPr>
        <w:t xml:space="preserve"> </w:t>
      </w:r>
      <w:r w:rsidRPr="009C1A8F">
        <w:rPr>
          <w:rFonts w:ascii="Calibri" w:eastAsia="Times New Roman" w:hAnsi="Calibri" w:cs="Calibri"/>
        </w:rPr>
        <w:t>Regional</w:t>
      </w:r>
      <w:r w:rsidRPr="009C1A8F">
        <w:rPr>
          <w:rFonts w:ascii="Calibri" w:eastAsia="Times New Roman" w:hAnsi="Calibri" w:cs="Calibri"/>
          <w:spacing w:val="-3"/>
        </w:rPr>
        <w:t xml:space="preserve"> </w:t>
      </w:r>
      <w:r w:rsidRPr="009C1A8F">
        <w:rPr>
          <w:rFonts w:ascii="Calibri" w:eastAsia="Times New Roman" w:hAnsi="Calibri" w:cs="Calibri"/>
        </w:rPr>
        <w:t>Hospital</w:t>
      </w:r>
      <w:r w:rsidRPr="009C1A8F">
        <w:rPr>
          <w:rFonts w:ascii="Calibri" w:eastAsia="Times New Roman" w:hAnsi="Calibri" w:cs="Calibri"/>
          <w:spacing w:val="1"/>
        </w:rPr>
        <w:t xml:space="preserve"> </w:t>
      </w:r>
      <w:r w:rsidRPr="009C1A8F">
        <w:rPr>
          <w:rFonts w:ascii="Calibri" w:eastAsia="Times New Roman" w:hAnsi="Calibri" w:cs="Calibri"/>
        </w:rPr>
        <w:t>–</w:t>
      </w:r>
      <w:r w:rsidRPr="009C1A8F">
        <w:rPr>
          <w:rFonts w:ascii="Calibri" w:eastAsia="Times New Roman" w:hAnsi="Calibri" w:cs="Calibri"/>
          <w:spacing w:val="-4"/>
        </w:rPr>
        <w:t xml:space="preserve"> </w:t>
      </w:r>
      <w:r w:rsidRPr="009C1A8F">
        <w:rPr>
          <w:rFonts w:ascii="Calibri" w:eastAsia="Times New Roman" w:hAnsi="Calibri" w:cs="Calibri"/>
        </w:rPr>
        <w:t>Moab,</w:t>
      </w:r>
      <w:r w:rsidRPr="009C1A8F">
        <w:rPr>
          <w:rFonts w:ascii="Calibri" w:eastAsia="Times New Roman" w:hAnsi="Calibri" w:cs="Calibri"/>
          <w:spacing w:val="-6"/>
        </w:rPr>
        <w:t xml:space="preserve"> </w:t>
      </w:r>
      <w:r w:rsidRPr="009C1A8F">
        <w:rPr>
          <w:rFonts w:ascii="Calibri" w:eastAsia="Times New Roman" w:hAnsi="Calibri" w:cs="Calibri"/>
          <w:spacing w:val="-5"/>
        </w:rPr>
        <w:t>UT</w:t>
      </w:r>
    </w:p>
    <w:p w14:paraId="5AF31A24" w14:textId="77777777" w:rsidR="008D790A" w:rsidRPr="009C1A8F" w:rsidRDefault="008D790A" w:rsidP="008D790A">
      <w:pPr>
        <w:numPr>
          <w:ilvl w:val="0"/>
          <w:numId w:val="2"/>
        </w:numPr>
        <w:tabs>
          <w:tab w:val="left" w:pos="900"/>
        </w:tabs>
        <w:adjustRightInd w:val="0"/>
        <w:spacing w:before="21"/>
        <w:ind w:left="900" w:hanging="360"/>
        <w:rPr>
          <w:rFonts w:ascii="Calibri" w:eastAsia="Times New Roman" w:hAnsi="Calibri" w:cs="Calibri"/>
        </w:rPr>
      </w:pPr>
      <w:r w:rsidRPr="009C1A8F">
        <w:rPr>
          <w:rFonts w:ascii="Calibri" w:eastAsia="Times New Roman" w:hAnsi="Calibri" w:cs="Calibri"/>
        </w:rPr>
        <w:t>San</w:t>
      </w:r>
      <w:r w:rsidRPr="009C1A8F">
        <w:rPr>
          <w:rFonts w:ascii="Calibri" w:eastAsia="Times New Roman" w:hAnsi="Calibri" w:cs="Calibri"/>
          <w:spacing w:val="-4"/>
        </w:rPr>
        <w:t xml:space="preserve"> </w:t>
      </w:r>
      <w:r w:rsidRPr="009C1A8F">
        <w:rPr>
          <w:rFonts w:ascii="Calibri" w:eastAsia="Times New Roman" w:hAnsi="Calibri" w:cs="Calibri"/>
        </w:rPr>
        <w:t>Juan</w:t>
      </w:r>
      <w:r w:rsidRPr="009C1A8F">
        <w:rPr>
          <w:rFonts w:ascii="Calibri" w:eastAsia="Times New Roman" w:hAnsi="Calibri" w:cs="Calibri"/>
          <w:spacing w:val="-3"/>
        </w:rPr>
        <w:t xml:space="preserve"> </w:t>
      </w:r>
      <w:r w:rsidRPr="009C1A8F">
        <w:rPr>
          <w:rFonts w:ascii="Calibri" w:eastAsia="Times New Roman" w:hAnsi="Calibri" w:cs="Calibri"/>
        </w:rPr>
        <w:t>Hospital –</w:t>
      </w:r>
      <w:r w:rsidRPr="009C1A8F">
        <w:rPr>
          <w:rFonts w:ascii="Calibri" w:eastAsia="Times New Roman" w:hAnsi="Calibri" w:cs="Calibri"/>
          <w:spacing w:val="-3"/>
        </w:rPr>
        <w:t xml:space="preserve"> </w:t>
      </w:r>
      <w:r w:rsidRPr="009C1A8F">
        <w:rPr>
          <w:rFonts w:ascii="Calibri" w:eastAsia="Times New Roman" w:hAnsi="Calibri" w:cs="Calibri"/>
        </w:rPr>
        <w:t>Monticello,</w:t>
      </w:r>
      <w:r w:rsidRPr="009C1A8F">
        <w:rPr>
          <w:rFonts w:ascii="Calibri" w:eastAsia="Times New Roman" w:hAnsi="Calibri" w:cs="Calibri"/>
          <w:spacing w:val="-6"/>
        </w:rPr>
        <w:t xml:space="preserve"> </w:t>
      </w:r>
      <w:r w:rsidRPr="009C1A8F">
        <w:rPr>
          <w:rFonts w:ascii="Calibri" w:eastAsia="Times New Roman" w:hAnsi="Calibri" w:cs="Calibri"/>
          <w:spacing w:val="-5"/>
        </w:rPr>
        <w:t>UT</w:t>
      </w:r>
    </w:p>
    <w:p w14:paraId="7029ECA0" w14:textId="29CC444B" w:rsidR="008D790A" w:rsidRPr="00BC697F" w:rsidRDefault="008D790A" w:rsidP="00BC697F">
      <w:pPr>
        <w:numPr>
          <w:ilvl w:val="0"/>
          <w:numId w:val="2"/>
        </w:numPr>
        <w:tabs>
          <w:tab w:val="left" w:pos="900"/>
        </w:tabs>
        <w:adjustRightInd w:val="0"/>
        <w:spacing w:before="21"/>
        <w:ind w:left="900" w:hanging="360"/>
        <w:rPr>
          <w:rFonts w:ascii="Calibri" w:eastAsia="Times New Roman" w:hAnsi="Calibri" w:cs="Calibri"/>
        </w:rPr>
      </w:pPr>
      <w:r w:rsidRPr="009C1A8F">
        <w:rPr>
          <w:rFonts w:ascii="Calibri" w:eastAsia="Times New Roman" w:hAnsi="Calibri" w:cs="Calibri"/>
        </w:rPr>
        <w:t>Southwest</w:t>
      </w:r>
      <w:r w:rsidRPr="009C1A8F">
        <w:rPr>
          <w:rFonts w:ascii="Calibri" w:eastAsia="Times New Roman" w:hAnsi="Calibri" w:cs="Calibri"/>
          <w:spacing w:val="-7"/>
        </w:rPr>
        <w:t xml:space="preserve"> </w:t>
      </w:r>
      <w:r w:rsidRPr="009C1A8F">
        <w:rPr>
          <w:rFonts w:ascii="Calibri" w:eastAsia="Times New Roman" w:hAnsi="Calibri" w:cs="Calibri"/>
        </w:rPr>
        <w:t>Memorial</w:t>
      </w:r>
      <w:r w:rsidRPr="009C1A8F">
        <w:rPr>
          <w:rFonts w:ascii="Calibri" w:eastAsia="Times New Roman" w:hAnsi="Calibri" w:cs="Calibri"/>
          <w:spacing w:val="-3"/>
        </w:rPr>
        <w:t xml:space="preserve"> </w:t>
      </w:r>
      <w:r w:rsidRPr="009C1A8F">
        <w:rPr>
          <w:rFonts w:ascii="Calibri" w:eastAsia="Times New Roman" w:hAnsi="Calibri" w:cs="Calibri"/>
        </w:rPr>
        <w:t>Hospital –</w:t>
      </w:r>
      <w:r w:rsidRPr="009C1A8F">
        <w:rPr>
          <w:rFonts w:ascii="Calibri" w:eastAsia="Times New Roman" w:hAnsi="Calibri" w:cs="Calibri"/>
          <w:spacing w:val="-4"/>
        </w:rPr>
        <w:t xml:space="preserve"> </w:t>
      </w:r>
      <w:r w:rsidRPr="009C1A8F">
        <w:rPr>
          <w:rFonts w:ascii="Calibri" w:eastAsia="Times New Roman" w:hAnsi="Calibri" w:cs="Calibri"/>
        </w:rPr>
        <w:t>Cortez,</w:t>
      </w:r>
      <w:r w:rsidRPr="009C1A8F">
        <w:rPr>
          <w:rFonts w:ascii="Calibri" w:eastAsia="Times New Roman" w:hAnsi="Calibri" w:cs="Calibri"/>
          <w:spacing w:val="-6"/>
        </w:rPr>
        <w:t xml:space="preserve"> </w:t>
      </w:r>
      <w:r w:rsidRPr="009C1A8F">
        <w:rPr>
          <w:rFonts w:ascii="Calibri" w:eastAsia="Times New Roman" w:hAnsi="Calibri" w:cs="Calibri"/>
          <w:spacing w:val="-5"/>
        </w:rPr>
        <w:t>C</w:t>
      </w:r>
      <w:r w:rsidR="00BC697F">
        <w:rPr>
          <w:rFonts w:ascii="Calibri" w:eastAsia="Times New Roman" w:hAnsi="Calibri" w:cs="Calibri"/>
          <w:spacing w:val="-5"/>
        </w:rPr>
        <w:t>O</w:t>
      </w:r>
    </w:p>
    <w:p w14:paraId="7EDB4C99" w14:textId="016128E4" w:rsidR="004E5E9A" w:rsidRDefault="004E5E9A" w:rsidP="004E5E9A">
      <w:pPr>
        <w:tabs>
          <w:tab w:val="left" w:pos="900"/>
        </w:tabs>
        <w:adjustRightInd w:val="0"/>
        <w:ind w:left="888"/>
        <w:rPr>
          <w:rFonts w:ascii="Calibri" w:eastAsia="Times New Roman" w:hAnsi="Calibri" w:cs="Calibri"/>
          <w:spacing w:val="-5"/>
        </w:rPr>
      </w:pPr>
    </w:p>
    <w:p w14:paraId="076A5B85" w14:textId="3C444A13" w:rsidR="004E5E9A" w:rsidRDefault="004E5E9A" w:rsidP="004E5E9A">
      <w:pPr>
        <w:tabs>
          <w:tab w:val="left" w:pos="900"/>
        </w:tabs>
        <w:adjustRightInd w:val="0"/>
        <w:ind w:left="888"/>
        <w:rPr>
          <w:rFonts w:ascii="Calibri" w:eastAsia="Times New Roman" w:hAnsi="Calibri" w:cs="Calibri"/>
          <w:spacing w:val="-5"/>
        </w:rPr>
      </w:pPr>
    </w:p>
    <w:p w14:paraId="22DA8F76" w14:textId="57DFB1F6" w:rsidR="004E5E9A" w:rsidRDefault="004E5E9A" w:rsidP="004E5E9A">
      <w:pPr>
        <w:tabs>
          <w:tab w:val="left" w:pos="900"/>
        </w:tabs>
        <w:adjustRightInd w:val="0"/>
        <w:ind w:left="888"/>
        <w:rPr>
          <w:rFonts w:ascii="Calibri" w:eastAsia="Times New Roman" w:hAnsi="Calibri" w:cs="Calibri"/>
          <w:spacing w:val="-5"/>
        </w:rPr>
      </w:pPr>
    </w:p>
    <w:p w14:paraId="3BBB0867" w14:textId="487E43FD" w:rsidR="004E5E9A" w:rsidRDefault="004E5E9A" w:rsidP="004E5E9A">
      <w:pPr>
        <w:tabs>
          <w:tab w:val="left" w:pos="900"/>
        </w:tabs>
        <w:adjustRightInd w:val="0"/>
        <w:ind w:left="888"/>
        <w:rPr>
          <w:rFonts w:ascii="Calibri" w:eastAsia="Times New Roman" w:hAnsi="Calibri" w:cs="Calibri"/>
          <w:spacing w:val="-5"/>
        </w:rPr>
      </w:pPr>
    </w:p>
    <w:p w14:paraId="2F032DA2" w14:textId="7981B472" w:rsidR="004E5E9A" w:rsidRDefault="004E5E9A" w:rsidP="004E5E9A">
      <w:pPr>
        <w:tabs>
          <w:tab w:val="left" w:pos="900"/>
        </w:tabs>
        <w:adjustRightInd w:val="0"/>
        <w:ind w:left="888"/>
        <w:rPr>
          <w:rFonts w:ascii="Calibri" w:eastAsia="Times New Roman" w:hAnsi="Calibri" w:cs="Calibri"/>
          <w:spacing w:val="-5"/>
        </w:rPr>
      </w:pPr>
    </w:p>
    <w:p w14:paraId="7FF4666E" w14:textId="1C2A218B" w:rsidR="004E5E9A" w:rsidRDefault="004E5E9A" w:rsidP="004E5E9A">
      <w:pPr>
        <w:tabs>
          <w:tab w:val="left" w:pos="900"/>
        </w:tabs>
        <w:adjustRightInd w:val="0"/>
        <w:ind w:left="888"/>
        <w:rPr>
          <w:rFonts w:ascii="Calibri" w:eastAsia="Times New Roman" w:hAnsi="Calibri" w:cs="Calibri"/>
          <w:spacing w:val="-5"/>
        </w:rPr>
      </w:pPr>
    </w:p>
    <w:p w14:paraId="17558653" w14:textId="1B54001E" w:rsidR="004E5E9A" w:rsidRDefault="004E5E9A" w:rsidP="004E5E9A">
      <w:pPr>
        <w:tabs>
          <w:tab w:val="left" w:pos="900"/>
        </w:tabs>
        <w:adjustRightInd w:val="0"/>
        <w:ind w:left="888"/>
        <w:rPr>
          <w:rFonts w:ascii="Calibri" w:eastAsia="Times New Roman" w:hAnsi="Calibri" w:cs="Calibri"/>
          <w:spacing w:val="-5"/>
        </w:rPr>
      </w:pPr>
    </w:p>
    <w:p w14:paraId="009531A1" w14:textId="4C972110" w:rsidR="004E5E9A" w:rsidRDefault="004E5E9A" w:rsidP="004E5E9A">
      <w:pPr>
        <w:tabs>
          <w:tab w:val="left" w:pos="900"/>
        </w:tabs>
        <w:adjustRightInd w:val="0"/>
        <w:ind w:left="888"/>
        <w:rPr>
          <w:rFonts w:ascii="Calibri" w:eastAsia="Times New Roman" w:hAnsi="Calibri" w:cs="Calibri"/>
          <w:spacing w:val="-5"/>
        </w:rPr>
      </w:pPr>
    </w:p>
    <w:p w14:paraId="5CDC3156" w14:textId="157E943F" w:rsidR="004E5E9A" w:rsidRDefault="004E5E9A" w:rsidP="004E5E9A">
      <w:pPr>
        <w:tabs>
          <w:tab w:val="left" w:pos="900"/>
        </w:tabs>
        <w:adjustRightInd w:val="0"/>
        <w:ind w:left="888"/>
        <w:rPr>
          <w:rFonts w:ascii="Calibri" w:eastAsia="Times New Roman" w:hAnsi="Calibri" w:cs="Calibri"/>
          <w:spacing w:val="-5"/>
        </w:rPr>
      </w:pPr>
    </w:p>
    <w:p w14:paraId="3409FB52" w14:textId="3AF9B0DE" w:rsidR="004E5E9A" w:rsidRDefault="004E5E9A" w:rsidP="004E5E9A">
      <w:pPr>
        <w:tabs>
          <w:tab w:val="left" w:pos="900"/>
        </w:tabs>
        <w:adjustRightInd w:val="0"/>
        <w:ind w:left="888"/>
        <w:rPr>
          <w:rFonts w:ascii="Calibri" w:eastAsia="Times New Roman" w:hAnsi="Calibri" w:cs="Calibri"/>
          <w:spacing w:val="-5"/>
        </w:rPr>
      </w:pPr>
    </w:p>
    <w:p w14:paraId="180305B9" w14:textId="7CB48451" w:rsidR="004E5E9A" w:rsidRDefault="004E5E9A" w:rsidP="004E5E9A">
      <w:pPr>
        <w:tabs>
          <w:tab w:val="left" w:pos="900"/>
        </w:tabs>
        <w:adjustRightInd w:val="0"/>
        <w:ind w:left="888"/>
        <w:rPr>
          <w:rFonts w:ascii="Calibri" w:eastAsia="Times New Roman" w:hAnsi="Calibri" w:cs="Calibri"/>
          <w:spacing w:val="-5"/>
        </w:rPr>
      </w:pPr>
    </w:p>
    <w:p w14:paraId="3444FF94" w14:textId="158BBC71" w:rsidR="004E5E9A" w:rsidRDefault="004E5E9A" w:rsidP="004E5E9A">
      <w:pPr>
        <w:tabs>
          <w:tab w:val="left" w:pos="900"/>
        </w:tabs>
        <w:adjustRightInd w:val="0"/>
        <w:ind w:left="888"/>
        <w:rPr>
          <w:rFonts w:ascii="Calibri" w:eastAsia="Times New Roman" w:hAnsi="Calibri" w:cs="Calibri"/>
          <w:spacing w:val="-5"/>
        </w:rPr>
      </w:pPr>
    </w:p>
    <w:p w14:paraId="2CC8F319" w14:textId="66E7789B" w:rsidR="004E5E9A" w:rsidRDefault="004E5E9A" w:rsidP="004E5E9A">
      <w:pPr>
        <w:tabs>
          <w:tab w:val="left" w:pos="900"/>
        </w:tabs>
        <w:adjustRightInd w:val="0"/>
        <w:ind w:left="888"/>
        <w:rPr>
          <w:rFonts w:ascii="Calibri" w:eastAsia="Times New Roman" w:hAnsi="Calibri" w:cs="Calibri"/>
          <w:spacing w:val="-5"/>
        </w:rPr>
      </w:pPr>
    </w:p>
    <w:p w14:paraId="590AAD6C" w14:textId="4D439BCA" w:rsidR="004E5E9A" w:rsidRDefault="004E5E9A" w:rsidP="004E5E9A">
      <w:pPr>
        <w:tabs>
          <w:tab w:val="left" w:pos="900"/>
        </w:tabs>
        <w:adjustRightInd w:val="0"/>
        <w:ind w:left="888"/>
        <w:rPr>
          <w:rFonts w:ascii="Calibri" w:eastAsia="Times New Roman" w:hAnsi="Calibri" w:cs="Calibri"/>
          <w:spacing w:val="-5"/>
        </w:rPr>
      </w:pPr>
    </w:p>
    <w:p w14:paraId="35BC70FF" w14:textId="17FA8238" w:rsidR="004E5E9A" w:rsidRDefault="004E5E9A" w:rsidP="004E5E9A">
      <w:pPr>
        <w:tabs>
          <w:tab w:val="left" w:pos="900"/>
        </w:tabs>
        <w:adjustRightInd w:val="0"/>
        <w:ind w:left="888"/>
        <w:rPr>
          <w:rFonts w:ascii="Calibri" w:eastAsia="Times New Roman" w:hAnsi="Calibri" w:cs="Calibri"/>
          <w:spacing w:val="-5"/>
        </w:rPr>
      </w:pPr>
    </w:p>
    <w:p w14:paraId="00625AF7" w14:textId="0F0AA1F8" w:rsidR="004E5E9A" w:rsidRDefault="004E5E9A" w:rsidP="004E5E9A">
      <w:pPr>
        <w:tabs>
          <w:tab w:val="left" w:pos="900"/>
        </w:tabs>
        <w:adjustRightInd w:val="0"/>
        <w:ind w:left="888"/>
        <w:rPr>
          <w:rFonts w:ascii="Calibri" w:eastAsia="Times New Roman" w:hAnsi="Calibri" w:cs="Calibri"/>
          <w:spacing w:val="-5"/>
        </w:rPr>
      </w:pPr>
    </w:p>
    <w:p w14:paraId="25F46284" w14:textId="2B741701" w:rsidR="00BC697F" w:rsidRDefault="00BC697F" w:rsidP="004E5E9A">
      <w:pPr>
        <w:tabs>
          <w:tab w:val="left" w:pos="900"/>
        </w:tabs>
        <w:adjustRightInd w:val="0"/>
        <w:ind w:left="888"/>
        <w:rPr>
          <w:rFonts w:ascii="Calibri" w:eastAsia="Times New Roman" w:hAnsi="Calibri" w:cs="Calibri"/>
          <w:spacing w:val="-5"/>
        </w:rPr>
      </w:pPr>
    </w:p>
    <w:p w14:paraId="1FA34BEB" w14:textId="56A445F2" w:rsidR="00BC697F" w:rsidRDefault="00BC697F" w:rsidP="004E5E9A">
      <w:pPr>
        <w:tabs>
          <w:tab w:val="left" w:pos="900"/>
        </w:tabs>
        <w:adjustRightInd w:val="0"/>
        <w:ind w:left="888"/>
        <w:rPr>
          <w:rFonts w:ascii="Calibri" w:eastAsia="Times New Roman" w:hAnsi="Calibri" w:cs="Calibri"/>
          <w:spacing w:val="-5"/>
        </w:rPr>
      </w:pPr>
    </w:p>
    <w:p w14:paraId="771C2B01" w14:textId="0EAABA41" w:rsidR="00BC697F" w:rsidRDefault="00BC697F" w:rsidP="004E5E9A">
      <w:pPr>
        <w:tabs>
          <w:tab w:val="left" w:pos="900"/>
        </w:tabs>
        <w:adjustRightInd w:val="0"/>
        <w:ind w:left="888"/>
        <w:rPr>
          <w:rFonts w:ascii="Calibri" w:eastAsia="Times New Roman" w:hAnsi="Calibri" w:cs="Calibri"/>
          <w:spacing w:val="-5"/>
        </w:rPr>
      </w:pPr>
    </w:p>
    <w:p w14:paraId="46B810E0" w14:textId="1E6C433C" w:rsidR="00BC697F" w:rsidRDefault="00BC697F" w:rsidP="004E5E9A">
      <w:pPr>
        <w:tabs>
          <w:tab w:val="left" w:pos="900"/>
        </w:tabs>
        <w:adjustRightInd w:val="0"/>
        <w:ind w:left="888"/>
        <w:rPr>
          <w:rFonts w:ascii="Calibri" w:eastAsia="Times New Roman" w:hAnsi="Calibri" w:cs="Calibri"/>
          <w:spacing w:val="-5"/>
        </w:rPr>
      </w:pPr>
    </w:p>
    <w:p w14:paraId="3A5C10D1" w14:textId="78FDE85B" w:rsidR="00BC697F" w:rsidRDefault="00BC697F" w:rsidP="004E5E9A">
      <w:pPr>
        <w:tabs>
          <w:tab w:val="left" w:pos="900"/>
        </w:tabs>
        <w:adjustRightInd w:val="0"/>
        <w:ind w:left="888"/>
        <w:rPr>
          <w:rFonts w:ascii="Calibri" w:eastAsia="Times New Roman" w:hAnsi="Calibri" w:cs="Calibri"/>
          <w:spacing w:val="-5"/>
        </w:rPr>
      </w:pPr>
    </w:p>
    <w:p w14:paraId="3FC7E15F" w14:textId="721DCC28" w:rsidR="00BC697F" w:rsidRDefault="00BC697F" w:rsidP="004E5E9A">
      <w:pPr>
        <w:tabs>
          <w:tab w:val="left" w:pos="900"/>
        </w:tabs>
        <w:adjustRightInd w:val="0"/>
        <w:ind w:left="888"/>
        <w:rPr>
          <w:rFonts w:ascii="Calibri" w:eastAsia="Times New Roman" w:hAnsi="Calibri" w:cs="Calibri"/>
          <w:spacing w:val="-5"/>
        </w:rPr>
      </w:pPr>
    </w:p>
    <w:p w14:paraId="7C2E01C7" w14:textId="77777777" w:rsidR="00BC697F" w:rsidRDefault="00BC697F" w:rsidP="004E5E9A">
      <w:pPr>
        <w:tabs>
          <w:tab w:val="left" w:pos="900"/>
        </w:tabs>
        <w:adjustRightInd w:val="0"/>
        <w:ind w:left="888"/>
        <w:rPr>
          <w:rFonts w:ascii="Calibri" w:eastAsia="Times New Roman" w:hAnsi="Calibri" w:cs="Calibri"/>
          <w:spacing w:val="-5"/>
        </w:rPr>
      </w:pPr>
    </w:p>
    <w:p w14:paraId="7D93237A" w14:textId="0C6899AD" w:rsidR="004E5E9A" w:rsidRDefault="004E5E9A" w:rsidP="004E5E9A">
      <w:pPr>
        <w:tabs>
          <w:tab w:val="left" w:pos="900"/>
        </w:tabs>
        <w:adjustRightInd w:val="0"/>
        <w:ind w:left="888"/>
        <w:rPr>
          <w:rFonts w:ascii="Calibri" w:eastAsia="Times New Roman" w:hAnsi="Calibri" w:cs="Calibri"/>
          <w:spacing w:val="-5"/>
        </w:rPr>
      </w:pPr>
    </w:p>
    <w:p w14:paraId="23DC2FEE" w14:textId="7D158F9E" w:rsidR="004E5E9A" w:rsidRDefault="004E5E9A" w:rsidP="004E5E9A">
      <w:pPr>
        <w:tabs>
          <w:tab w:val="left" w:pos="900"/>
        </w:tabs>
        <w:adjustRightInd w:val="0"/>
        <w:ind w:left="888"/>
        <w:rPr>
          <w:rFonts w:ascii="Calibri" w:eastAsia="Times New Roman" w:hAnsi="Calibri" w:cs="Calibri"/>
          <w:spacing w:val="-5"/>
        </w:rPr>
      </w:pPr>
    </w:p>
    <w:p w14:paraId="3F33A9E4" w14:textId="05D2F1A5" w:rsidR="004E5E9A" w:rsidRDefault="004E5E9A" w:rsidP="004E5E9A">
      <w:pPr>
        <w:tabs>
          <w:tab w:val="left" w:pos="900"/>
        </w:tabs>
        <w:adjustRightInd w:val="0"/>
        <w:ind w:left="888"/>
        <w:rPr>
          <w:rFonts w:ascii="Calibri" w:eastAsia="Times New Roman" w:hAnsi="Calibri" w:cs="Calibri"/>
          <w:spacing w:val="-5"/>
        </w:rPr>
      </w:pPr>
    </w:p>
    <w:p w14:paraId="088D0463" w14:textId="456862A8" w:rsidR="004E5E9A" w:rsidRDefault="004E5E9A" w:rsidP="004E5E9A">
      <w:pPr>
        <w:tabs>
          <w:tab w:val="left" w:pos="900"/>
        </w:tabs>
        <w:adjustRightInd w:val="0"/>
        <w:ind w:left="888"/>
        <w:rPr>
          <w:rFonts w:ascii="Calibri" w:eastAsia="Times New Roman" w:hAnsi="Calibri" w:cs="Calibri"/>
          <w:spacing w:val="-5"/>
        </w:rPr>
      </w:pPr>
    </w:p>
    <w:p w14:paraId="509DB121" w14:textId="666C93F4" w:rsidR="004E5E9A" w:rsidRDefault="004E5E9A" w:rsidP="004E5E9A">
      <w:pPr>
        <w:tabs>
          <w:tab w:val="left" w:pos="900"/>
        </w:tabs>
        <w:adjustRightInd w:val="0"/>
        <w:ind w:left="888"/>
        <w:rPr>
          <w:rFonts w:ascii="Calibri" w:eastAsia="Times New Roman" w:hAnsi="Calibri" w:cs="Calibri"/>
          <w:spacing w:val="-5"/>
        </w:rPr>
      </w:pPr>
    </w:p>
    <w:p w14:paraId="6E74ECD3" w14:textId="624FA4E2" w:rsidR="004E5E9A" w:rsidRDefault="004E5E9A" w:rsidP="004E5E9A">
      <w:pPr>
        <w:tabs>
          <w:tab w:val="left" w:pos="900"/>
        </w:tabs>
        <w:adjustRightInd w:val="0"/>
        <w:ind w:left="888"/>
        <w:rPr>
          <w:rFonts w:ascii="Calibri" w:eastAsia="Times New Roman" w:hAnsi="Calibri" w:cs="Calibri"/>
          <w:spacing w:val="-5"/>
        </w:rPr>
      </w:pPr>
    </w:p>
    <w:p w14:paraId="24754CB1" w14:textId="346A2156" w:rsidR="004E5E9A" w:rsidRDefault="004E5E9A" w:rsidP="004E5E9A">
      <w:pPr>
        <w:tabs>
          <w:tab w:val="left" w:pos="900"/>
        </w:tabs>
        <w:adjustRightInd w:val="0"/>
        <w:ind w:left="888"/>
        <w:rPr>
          <w:rFonts w:ascii="Calibri" w:eastAsia="Times New Roman" w:hAnsi="Calibri" w:cs="Calibri"/>
          <w:spacing w:val="-5"/>
        </w:rPr>
      </w:pPr>
    </w:p>
    <w:p w14:paraId="668DAF24" w14:textId="0A1B8869" w:rsidR="004E5E9A" w:rsidRDefault="004E5E9A" w:rsidP="004E5E9A">
      <w:pPr>
        <w:tabs>
          <w:tab w:val="left" w:pos="900"/>
        </w:tabs>
        <w:adjustRightInd w:val="0"/>
        <w:ind w:left="888"/>
        <w:rPr>
          <w:rFonts w:ascii="Calibri" w:eastAsia="Times New Roman" w:hAnsi="Calibri" w:cs="Calibri"/>
          <w:spacing w:val="-5"/>
        </w:rPr>
      </w:pPr>
    </w:p>
    <w:p w14:paraId="5D4CD8F8" w14:textId="77777777" w:rsidR="004E5E9A" w:rsidRPr="004E5E9A" w:rsidRDefault="004E5E9A" w:rsidP="004E5E9A">
      <w:pPr>
        <w:tabs>
          <w:tab w:val="left" w:pos="900"/>
        </w:tabs>
        <w:adjustRightInd w:val="0"/>
        <w:ind w:left="888"/>
        <w:rPr>
          <w:rFonts w:ascii="Calibri" w:eastAsia="Times New Roman" w:hAnsi="Calibri" w:cs="Calibri"/>
          <w:spacing w:val="-5"/>
        </w:rPr>
      </w:pPr>
    </w:p>
    <w:p w14:paraId="15F606BD" w14:textId="1A6D2F45" w:rsidR="0005583C" w:rsidRDefault="0005583C" w:rsidP="0005583C">
      <w:pPr>
        <w:tabs>
          <w:tab w:val="left" w:pos="900"/>
        </w:tabs>
        <w:spacing w:before="21"/>
        <w:rPr>
          <w:rFonts w:asciiTheme="minorHAnsi" w:hAnsiTheme="minorHAnsi" w:cstheme="minorHAnsi"/>
        </w:rPr>
      </w:pPr>
      <w:bookmarkStart w:id="10" w:name="Clinical_Experience"/>
      <w:bookmarkEnd w:id="9"/>
      <w:bookmarkEnd w:id="10"/>
    </w:p>
    <w:p w14:paraId="4D1FB38A" w14:textId="74C8061D" w:rsidR="0005583C" w:rsidRPr="00C22294" w:rsidRDefault="0005583C" w:rsidP="008E322F">
      <w:pPr>
        <w:tabs>
          <w:tab w:val="left" w:pos="900"/>
        </w:tabs>
        <w:spacing w:before="21"/>
        <w:jc w:val="center"/>
        <w:rPr>
          <w:rFonts w:asciiTheme="minorHAnsi" w:hAnsiTheme="minorHAnsi" w:cstheme="minorHAnsi"/>
          <w:b/>
          <w:bCs/>
          <w:sz w:val="28"/>
          <w:szCs w:val="28"/>
        </w:rPr>
      </w:pPr>
      <w:r w:rsidRPr="00C22294">
        <w:rPr>
          <w:rFonts w:asciiTheme="minorHAnsi" w:hAnsiTheme="minorHAnsi" w:cstheme="minorHAnsi"/>
          <w:b/>
          <w:bCs/>
          <w:sz w:val="28"/>
          <w:szCs w:val="28"/>
        </w:rPr>
        <w:t>Medical Laboratory Technician Program Requirements</w:t>
      </w:r>
    </w:p>
    <w:p w14:paraId="389F87F0" w14:textId="77777777" w:rsidR="00B7576B" w:rsidRPr="00C22294" w:rsidRDefault="00B7576B" w:rsidP="008E322F">
      <w:pPr>
        <w:tabs>
          <w:tab w:val="left" w:pos="900"/>
        </w:tabs>
        <w:spacing w:before="21"/>
        <w:jc w:val="center"/>
        <w:rPr>
          <w:rFonts w:asciiTheme="minorHAnsi" w:hAnsiTheme="minorHAnsi" w:cstheme="minorHAnsi"/>
          <w:b/>
          <w:bCs/>
          <w:sz w:val="28"/>
          <w:szCs w:val="28"/>
        </w:rPr>
      </w:pPr>
    </w:p>
    <w:p w14:paraId="0B67D835" w14:textId="77777777" w:rsidR="003339C6" w:rsidRDefault="003339C6" w:rsidP="003339C6">
      <w:pPr>
        <w:tabs>
          <w:tab w:val="left" w:pos="900"/>
        </w:tabs>
        <w:spacing w:before="21"/>
        <w:jc w:val="center"/>
        <w:rPr>
          <w:rFonts w:asciiTheme="minorHAnsi" w:hAnsiTheme="minorHAnsi" w:cstheme="minorHAnsi"/>
          <w:b/>
          <w:bCs/>
          <w:i/>
          <w:iCs/>
          <w:u w:val="single"/>
        </w:rPr>
      </w:pPr>
      <w:r w:rsidRPr="0005583C">
        <w:rPr>
          <w:rFonts w:asciiTheme="minorHAnsi" w:hAnsiTheme="minorHAnsi" w:cstheme="minorHAnsi"/>
          <w:b/>
          <w:bCs/>
          <w:i/>
          <w:iCs/>
          <w:u w:val="single"/>
        </w:rPr>
        <w:t>Application packet deadline: 1</w:t>
      </w:r>
      <w:r w:rsidRPr="0005583C">
        <w:rPr>
          <w:rFonts w:asciiTheme="minorHAnsi" w:hAnsiTheme="minorHAnsi" w:cstheme="minorHAnsi"/>
          <w:b/>
          <w:bCs/>
          <w:i/>
          <w:iCs/>
          <w:u w:val="single"/>
          <w:vertAlign w:val="superscript"/>
        </w:rPr>
        <w:t>st</w:t>
      </w:r>
      <w:r w:rsidRPr="0005583C">
        <w:rPr>
          <w:rFonts w:asciiTheme="minorHAnsi" w:hAnsiTheme="minorHAnsi" w:cstheme="minorHAnsi"/>
          <w:b/>
          <w:bCs/>
          <w:i/>
          <w:iCs/>
          <w:u w:val="single"/>
        </w:rPr>
        <w:t xml:space="preserve"> Friday of August for Fall Cohort</w:t>
      </w:r>
    </w:p>
    <w:p w14:paraId="29DE31B6" w14:textId="77D5660B" w:rsidR="003339C6" w:rsidRDefault="003339C6" w:rsidP="003339C6">
      <w:pPr>
        <w:tabs>
          <w:tab w:val="left" w:pos="900"/>
        </w:tabs>
        <w:spacing w:before="21"/>
        <w:rPr>
          <w:rFonts w:asciiTheme="minorHAnsi" w:hAnsiTheme="minorHAnsi" w:cstheme="minorHAnsi"/>
          <w:b/>
          <w:bCs/>
        </w:rPr>
      </w:pPr>
      <w:r>
        <w:rPr>
          <w:rFonts w:asciiTheme="minorHAnsi" w:hAnsiTheme="minorHAnsi" w:cstheme="minorHAnsi"/>
        </w:rPr>
        <w:t xml:space="preserve">The MLT Application must be submitted by the </w:t>
      </w:r>
      <w:r w:rsidRPr="00454E7F">
        <w:rPr>
          <w:rFonts w:asciiTheme="minorHAnsi" w:hAnsiTheme="minorHAnsi" w:cstheme="minorHAnsi"/>
          <w:b/>
          <w:bCs/>
        </w:rPr>
        <w:t xml:space="preserve">first Friday of August for the Fall Cohort. </w:t>
      </w:r>
      <w:r>
        <w:rPr>
          <w:rFonts w:asciiTheme="minorHAnsi" w:hAnsiTheme="minorHAnsi" w:cstheme="minorHAnsi"/>
        </w:rPr>
        <w:t xml:space="preserve">Cohorts start annually each Fall semester. Students must have prerequisite courses completed by this time with a </w:t>
      </w:r>
      <w:r w:rsidRPr="00454E7F">
        <w:rPr>
          <w:rFonts w:asciiTheme="minorHAnsi" w:hAnsiTheme="minorHAnsi" w:cstheme="minorHAnsi"/>
          <w:b/>
          <w:bCs/>
        </w:rPr>
        <w:t xml:space="preserve">minimum overall GPA of </w:t>
      </w:r>
      <w:r>
        <w:rPr>
          <w:rFonts w:asciiTheme="minorHAnsi" w:hAnsiTheme="minorHAnsi" w:cstheme="minorHAnsi"/>
          <w:b/>
          <w:bCs/>
        </w:rPr>
        <w:t>3.00</w:t>
      </w:r>
      <w:r w:rsidRPr="00454E7F">
        <w:rPr>
          <w:rFonts w:asciiTheme="minorHAnsi" w:hAnsiTheme="minorHAnsi" w:cstheme="minorHAnsi"/>
          <w:b/>
          <w:bCs/>
        </w:rPr>
        <w:t xml:space="preserve"> or higher</w:t>
      </w:r>
      <w:r w:rsidR="00D7703D">
        <w:rPr>
          <w:rFonts w:asciiTheme="minorHAnsi" w:hAnsiTheme="minorHAnsi" w:cstheme="minorHAnsi"/>
          <w:b/>
          <w:bCs/>
        </w:rPr>
        <w:t xml:space="preserve"> to be admitted,</w:t>
      </w:r>
      <w:r w:rsidRPr="00454E7F">
        <w:rPr>
          <w:rFonts w:asciiTheme="minorHAnsi" w:hAnsiTheme="minorHAnsi" w:cstheme="minorHAnsi"/>
          <w:b/>
          <w:bCs/>
        </w:rPr>
        <w:t xml:space="preserve"> and maintain a 2.6</w:t>
      </w:r>
      <w:r w:rsidR="00E26C90">
        <w:rPr>
          <w:rFonts w:asciiTheme="minorHAnsi" w:hAnsiTheme="minorHAnsi" w:cstheme="minorHAnsi"/>
          <w:b/>
          <w:bCs/>
        </w:rPr>
        <w:t>7</w:t>
      </w:r>
      <w:r w:rsidRPr="00454E7F">
        <w:rPr>
          <w:rFonts w:asciiTheme="minorHAnsi" w:hAnsiTheme="minorHAnsi" w:cstheme="minorHAnsi"/>
          <w:b/>
          <w:bCs/>
        </w:rPr>
        <w:t xml:space="preserve"> GPA throughout the prog</w:t>
      </w:r>
      <w:r>
        <w:rPr>
          <w:rFonts w:asciiTheme="minorHAnsi" w:hAnsiTheme="minorHAnsi" w:cstheme="minorHAnsi"/>
          <w:b/>
          <w:bCs/>
        </w:rPr>
        <w:t>r</w:t>
      </w:r>
      <w:r w:rsidRPr="00454E7F">
        <w:rPr>
          <w:rFonts w:asciiTheme="minorHAnsi" w:hAnsiTheme="minorHAnsi" w:cstheme="minorHAnsi"/>
          <w:b/>
          <w:bCs/>
        </w:rPr>
        <w:t>am.</w:t>
      </w:r>
    </w:p>
    <w:p w14:paraId="072CA29E" w14:textId="77777777" w:rsidR="003339C6" w:rsidRPr="003339C6" w:rsidRDefault="003339C6" w:rsidP="003339C6">
      <w:pPr>
        <w:tabs>
          <w:tab w:val="left" w:pos="900"/>
        </w:tabs>
        <w:spacing w:before="21"/>
        <w:rPr>
          <w:rFonts w:asciiTheme="minorHAnsi" w:hAnsiTheme="minorHAnsi" w:cstheme="minorHAnsi"/>
          <w:b/>
          <w:bCs/>
          <w:sz w:val="16"/>
          <w:szCs w:val="16"/>
          <w:u w:val="single"/>
        </w:rPr>
      </w:pPr>
    </w:p>
    <w:p w14:paraId="71833B1A" w14:textId="5F4F8D71" w:rsidR="0005583C" w:rsidRDefault="000D5B6C" w:rsidP="0005583C">
      <w:pPr>
        <w:tabs>
          <w:tab w:val="left" w:pos="900"/>
        </w:tabs>
        <w:spacing w:before="21"/>
        <w:rPr>
          <w:rFonts w:asciiTheme="minorHAnsi" w:hAnsiTheme="minorHAnsi" w:cstheme="minorHAnsi"/>
          <w:b/>
          <w:bCs/>
        </w:rPr>
      </w:pPr>
      <w:r>
        <w:rPr>
          <w:rFonts w:asciiTheme="minorHAnsi" w:hAnsiTheme="minorHAnsi" w:cstheme="minorHAnsi"/>
          <w:b/>
          <w:bCs/>
        </w:rPr>
        <w:t>PREREQUISITES: *</w:t>
      </w:r>
    </w:p>
    <w:p w14:paraId="672BBC14" w14:textId="0AABB29E" w:rsidR="00546FC7" w:rsidRDefault="008E322F" w:rsidP="0005583C">
      <w:pPr>
        <w:tabs>
          <w:tab w:val="left" w:pos="900"/>
        </w:tabs>
        <w:spacing w:before="21"/>
        <w:rPr>
          <w:rFonts w:asciiTheme="minorHAnsi" w:hAnsiTheme="minorHAnsi" w:cstheme="minorHAnsi"/>
          <w:b/>
          <w:bCs/>
        </w:rPr>
      </w:pPr>
      <w:r>
        <w:rPr>
          <w:rFonts w:asciiTheme="minorHAnsi" w:hAnsiTheme="minorHAnsi" w:cstheme="minorHAnsi"/>
          <w:b/>
          <w:bCs/>
        </w:rPr>
        <w:t xml:space="preserve">              </w:t>
      </w:r>
      <w:r w:rsidR="00546FC7">
        <w:rPr>
          <w:rFonts w:asciiTheme="minorHAnsi" w:hAnsiTheme="minorHAnsi" w:cstheme="minorHAnsi"/>
          <w:b/>
          <w:bCs/>
        </w:rPr>
        <w:t>COURSE</w:t>
      </w:r>
    </w:p>
    <w:p w14:paraId="487655DA" w14:textId="7F8D4A6B" w:rsidR="00546FC7" w:rsidRDefault="008E322F" w:rsidP="0005583C">
      <w:pPr>
        <w:tabs>
          <w:tab w:val="left" w:pos="900"/>
        </w:tabs>
        <w:spacing w:before="21"/>
        <w:rPr>
          <w:rFonts w:asciiTheme="minorHAnsi" w:hAnsiTheme="minorHAnsi" w:cstheme="minorHAnsi"/>
          <w:b/>
          <w:bCs/>
        </w:rPr>
      </w:pPr>
      <w:r>
        <w:rPr>
          <w:rFonts w:asciiTheme="minorHAnsi" w:hAnsiTheme="minorHAnsi" w:cstheme="minorHAnsi"/>
          <w:b/>
          <w:bCs/>
        </w:rPr>
        <w:t xml:space="preserve">              </w:t>
      </w:r>
      <w:r w:rsidR="00546FC7">
        <w:rPr>
          <w:rFonts w:asciiTheme="minorHAnsi" w:hAnsiTheme="minorHAnsi" w:cstheme="minorHAnsi"/>
          <w:b/>
          <w:bCs/>
        </w:rPr>
        <w:t>ENGL 1010</w:t>
      </w:r>
      <w:r w:rsidR="00546FC7">
        <w:rPr>
          <w:rFonts w:asciiTheme="minorHAnsi" w:hAnsiTheme="minorHAnsi" w:cstheme="minorHAnsi"/>
          <w:b/>
          <w:bCs/>
        </w:rPr>
        <w:tab/>
      </w:r>
      <w:r w:rsidR="00546FC7">
        <w:rPr>
          <w:rFonts w:asciiTheme="minorHAnsi" w:hAnsiTheme="minorHAnsi" w:cstheme="minorHAnsi"/>
          <w:b/>
          <w:bCs/>
        </w:rPr>
        <w:tab/>
        <w:t>Introduction to Writing</w:t>
      </w:r>
      <w:r w:rsidR="00546FC7">
        <w:rPr>
          <w:rFonts w:asciiTheme="minorHAnsi" w:hAnsiTheme="minorHAnsi" w:cstheme="minorHAnsi"/>
          <w:b/>
          <w:bCs/>
        </w:rPr>
        <w:tab/>
      </w:r>
      <w:r w:rsidR="00546FC7">
        <w:rPr>
          <w:rFonts w:asciiTheme="minorHAnsi" w:hAnsiTheme="minorHAnsi" w:cstheme="minorHAnsi"/>
          <w:b/>
          <w:bCs/>
        </w:rPr>
        <w:tab/>
      </w:r>
      <w:r w:rsidR="00546FC7">
        <w:rPr>
          <w:rFonts w:asciiTheme="minorHAnsi" w:hAnsiTheme="minorHAnsi" w:cstheme="minorHAnsi"/>
          <w:b/>
          <w:bCs/>
        </w:rPr>
        <w:tab/>
      </w:r>
      <w:r w:rsidR="00546FC7">
        <w:rPr>
          <w:rFonts w:asciiTheme="minorHAnsi" w:hAnsiTheme="minorHAnsi" w:cstheme="minorHAnsi"/>
          <w:b/>
          <w:bCs/>
        </w:rPr>
        <w:tab/>
      </w:r>
      <w:r w:rsidR="00546FC7">
        <w:rPr>
          <w:rFonts w:asciiTheme="minorHAnsi" w:hAnsiTheme="minorHAnsi" w:cstheme="minorHAnsi"/>
          <w:b/>
          <w:bCs/>
        </w:rPr>
        <w:tab/>
        <w:t>3</w:t>
      </w:r>
    </w:p>
    <w:p w14:paraId="7118A9DD" w14:textId="671E262E" w:rsidR="00546FC7" w:rsidRDefault="008E322F" w:rsidP="0005583C">
      <w:pPr>
        <w:tabs>
          <w:tab w:val="left" w:pos="900"/>
        </w:tabs>
        <w:spacing w:before="21"/>
        <w:rPr>
          <w:rFonts w:asciiTheme="minorHAnsi" w:hAnsiTheme="minorHAnsi" w:cstheme="minorHAnsi"/>
          <w:b/>
          <w:bCs/>
        </w:rPr>
      </w:pPr>
      <w:r>
        <w:rPr>
          <w:rFonts w:asciiTheme="minorHAnsi" w:hAnsiTheme="minorHAnsi" w:cstheme="minorHAnsi"/>
          <w:b/>
          <w:bCs/>
        </w:rPr>
        <w:t xml:space="preserve">              </w:t>
      </w:r>
      <w:r w:rsidR="00546FC7">
        <w:rPr>
          <w:rFonts w:asciiTheme="minorHAnsi" w:hAnsiTheme="minorHAnsi" w:cstheme="minorHAnsi"/>
          <w:b/>
          <w:bCs/>
        </w:rPr>
        <w:t>CHEM 1010</w:t>
      </w:r>
      <w:r w:rsidR="00546FC7">
        <w:rPr>
          <w:rFonts w:asciiTheme="minorHAnsi" w:hAnsiTheme="minorHAnsi" w:cstheme="minorHAnsi"/>
          <w:b/>
          <w:bCs/>
        </w:rPr>
        <w:tab/>
      </w:r>
      <w:r w:rsidR="00546FC7">
        <w:rPr>
          <w:rFonts w:asciiTheme="minorHAnsi" w:hAnsiTheme="minorHAnsi" w:cstheme="minorHAnsi"/>
          <w:b/>
          <w:bCs/>
        </w:rPr>
        <w:tab/>
        <w:t>Introduction to Chemistry</w:t>
      </w:r>
      <w:r w:rsidR="00546FC7">
        <w:rPr>
          <w:rFonts w:asciiTheme="minorHAnsi" w:hAnsiTheme="minorHAnsi" w:cstheme="minorHAnsi"/>
          <w:b/>
          <w:bCs/>
        </w:rPr>
        <w:tab/>
      </w:r>
      <w:r w:rsidR="00546FC7">
        <w:rPr>
          <w:rFonts w:asciiTheme="minorHAnsi" w:hAnsiTheme="minorHAnsi" w:cstheme="minorHAnsi"/>
          <w:b/>
          <w:bCs/>
        </w:rPr>
        <w:tab/>
      </w:r>
      <w:r w:rsidR="00546FC7">
        <w:rPr>
          <w:rFonts w:asciiTheme="minorHAnsi" w:hAnsiTheme="minorHAnsi" w:cstheme="minorHAnsi"/>
          <w:b/>
          <w:bCs/>
        </w:rPr>
        <w:tab/>
      </w:r>
      <w:r w:rsidR="00546FC7">
        <w:rPr>
          <w:rFonts w:asciiTheme="minorHAnsi" w:hAnsiTheme="minorHAnsi" w:cstheme="minorHAnsi"/>
          <w:b/>
          <w:bCs/>
        </w:rPr>
        <w:tab/>
        <w:t>3</w:t>
      </w:r>
    </w:p>
    <w:p w14:paraId="5AE31AB1" w14:textId="59807526" w:rsidR="00546FC7" w:rsidRDefault="008E322F" w:rsidP="0005583C">
      <w:pPr>
        <w:tabs>
          <w:tab w:val="left" w:pos="900"/>
        </w:tabs>
        <w:spacing w:before="21"/>
        <w:rPr>
          <w:rFonts w:asciiTheme="minorHAnsi" w:hAnsiTheme="minorHAnsi" w:cstheme="minorHAnsi"/>
          <w:b/>
          <w:bCs/>
        </w:rPr>
      </w:pPr>
      <w:r>
        <w:rPr>
          <w:rFonts w:asciiTheme="minorHAnsi" w:hAnsiTheme="minorHAnsi" w:cstheme="minorHAnsi"/>
          <w:b/>
          <w:bCs/>
        </w:rPr>
        <w:t xml:space="preserve">              </w:t>
      </w:r>
      <w:r w:rsidR="008605A1">
        <w:rPr>
          <w:rFonts w:asciiTheme="minorHAnsi" w:hAnsiTheme="minorHAnsi" w:cstheme="minorHAnsi"/>
          <w:b/>
          <w:bCs/>
        </w:rPr>
        <w:t>CHEM 1015</w:t>
      </w:r>
      <w:r w:rsidR="004E5E9A">
        <w:rPr>
          <w:rFonts w:asciiTheme="minorHAnsi" w:hAnsiTheme="minorHAnsi" w:cstheme="minorHAnsi"/>
          <w:b/>
          <w:bCs/>
        </w:rPr>
        <w:t>**</w:t>
      </w:r>
      <w:r w:rsidR="008605A1">
        <w:rPr>
          <w:rFonts w:asciiTheme="minorHAnsi" w:hAnsiTheme="minorHAnsi" w:cstheme="minorHAnsi"/>
          <w:b/>
          <w:bCs/>
        </w:rPr>
        <w:tab/>
      </w:r>
      <w:r w:rsidR="008605A1">
        <w:rPr>
          <w:rFonts w:asciiTheme="minorHAnsi" w:hAnsiTheme="minorHAnsi" w:cstheme="minorHAnsi"/>
          <w:b/>
          <w:bCs/>
        </w:rPr>
        <w:tab/>
        <w:t>Introduction to Chemistry Lab</w:t>
      </w:r>
      <w:r w:rsidR="008605A1">
        <w:rPr>
          <w:rFonts w:asciiTheme="minorHAnsi" w:hAnsiTheme="minorHAnsi" w:cstheme="minorHAnsi"/>
          <w:b/>
          <w:bCs/>
        </w:rPr>
        <w:tab/>
      </w:r>
      <w:r w:rsidR="008605A1">
        <w:rPr>
          <w:rFonts w:asciiTheme="minorHAnsi" w:hAnsiTheme="minorHAnsi" w:cstheme="minorHAnsi"/>
          <w:b/>
          <w:bCs/>
        </w:rPr>
        <w:tab/>
      </w:r>
      <w:r w:rsidR="008605A1">
        <w:rPr>
          <w:rFonts w:asciiTheme="minorHAnsi" w:hAnsiTheme="minorHAnsi" w:cstheme="minorHAnsi"/>
          <w:b/>
          <w:bCs/>
        </w:rPr>
        <w:tab/>
      </w:r>
      <w:r w:rsidR="008605A1">
        <w:rPr>
          <w:rFonts w:asciiTheme="minorHAnsi" w:hAnsiTheme="minorHAnsi" w:cstheme="minorHAnsi"/>
          <w:b/>
          <w:bCs/>
        </w:rPr>
        <w:tab/>
        <w:t>1</w:t>
      </w:r>
    </w:p>
    <w:p w14:paraId="4B177B07" w14:textId="4926B173" w:rsidR="008605A1" w:rsidRPr="008605A1" w:rsidRDefault="008E322F" w:rsidP="0005583C">
      <w:pPr>
        <w:tabs>
          <w:tab w:val="left" w:pos="900"/>
        </w:tabs>
        <w:spacing w:before="21"/>
        <w:rPr>
          <w:rFonts w:asciiTheme="minorHAnsi" w:hAnsiTheme="minorHAnsi" w:cstheme="minorHAnsi"/>
          <w:b/>
          <w:bCs/>
          <w:u w:val="single"/>
        </w:rPr>
      </w:pPr>
      <w:r>
        <w:rPr>
          <w:rFonts w:asciiTheme="minorHAnsi" w:hAnsiTheme="minorHAnsi" w:cstheme="minorHAnsi"/>
          <w:b/>
          <w:bCs/>
        </w:rPr>
        <w:t xml:space="preserve">              </w:t>
      </w:r>
      <w:r w:rsidR="008605A1" w:rsidRPr="008605A1">
        <w:rPr>
          <w:rFonts w:asciiTheme="minorHAnsi" w:hAnsiTheme="minorHAnsi" w:cstheme="minorHAnsi"/>
          <w:b/>
          <w:bCs/>
          <w:u w:val="single"/>
        </w:rPr>
        <w:t>MATH 1050</w:t>
      </w:r>
      <w:r w:rsidR="008605A1" w:rsidRPr="008605A1">
        <w:rPr>
          <w:rFonts w:asciiTheme="minorHAnsi" w:hAnsiTheme="minorHAnsi" w:cstheme="minorHAnsi"/>
          <w:b/>
          <w:bCs/>
          <w:u w:val="single"/>
        </w:rPr>
        <w:tab/>
      </w:r>
      <w:r w:rsidR="008605A1" w:rsidRPr="008605A1">
        <w:rPr>
          <w:rFonts w:asciiTheme="minorHAnsi" w:hAnsiTheme="minorHAnsi" w:cstheme="minorHAnsi"/>
          <w:b/>
          <w:bCs/>
          <w:u w:val="single"/>
        </w:rPr>
        <w:tab/>
        <w:t>College Algebra</w:t>
      </w:r>
      <w:r w:rsidR="008605A1" w:rsidRPr="008605A1">
        <w:rPr>
          <w:rFonts w:asciiTheme="minorHAnsi" w:hAnsiTheme="minorHAnsi" w:cstheme="minorHAnsi"/>
          <w:b/>
          <w:bCs/>
          <w:u w:val="single"/>
        </w:rPr>
        <w:tab/>
      </w:r>
      <w:r w:rsidR="008605A1" w:rsidRPr="008605A1">
        <w:rPr>
          <w:rFonts w:asciiTheme="minorHAnsi" w:hAnsiTheme="minorHAnsi" w:cstheme="minorHAnsi"/>
          <w:b/>
          <w:bCs/>
          <w:u w:val="single"/>
        </w:rPr>
        <w:tab/>
      </w:r>
      <w:r w:rsidR="008605A1" w:rsidRPr="008605A1">
        <w:rPr>
          <w:rFonts w:asciiTheme="minorHAnsi" w:hAnsiTheme="minorHAnsi" w:cstheme="minorHAnsi"/>
          <w:b/>
          <w:bCs/>
          <w:u w:val="single"/>
        </w:rPr>
        <w:tab/>
      </w:r>
      <w:r w:rsidR="008605A1" w:rsidRPr="008605A1">
        <w:rPr>
          <w:rFonts w:asciiTheme="minorHAnsi" w:hAnsiTheme="minorHAnsi" w:cstheme="minorHAnsi"/>
          <w:b/>
          <w:bCs/>
          <w:u w:val="single"/>
        </w:rPr>
        <w:tab/>
      </w:r>
      <w:r w:rsidR="008605A1" w:rsidRPr="008605A1">
        <w:rPr>
          <w:rFonts w:asciiTheme="minorHAnsi" w:hAnsiTheme="minorHAnsi" w:cstheme="minorHAnsi"/>
          <w:b/>
          <w:bCs/>
          <w:u w:val="single"/>
        </w:rPr>
        <w:tab/>
      </w:r>
      <w:r w:rsidR="008605A1" w:rsidRPr="008605A1">
        <w:rPr>
          <w:rFonts w:asciiTheme="minorHAnsi" w:hAnsiTheme="minorHAnsi" w:cstheme="minorHAnsi"/>
          <w:b/>
          <w:bCs/>
          <w:u w:val="single"/>
        </w:rPr>
        <w:tab/>
        <w:t>4</w:t>
      </w:r>
    </w:p>
    <w:p w14:paraId="2CDB5B72" w14:textId="05B861E2" w:rsidR="007D09A9" w:rsidRPr="008605A1" w:rsidRDefault="008605A1" w:rsidP="008605A1">
      <w:pPr>
        <w:tabs>
          <w:tab w:val="left" w:pos="900"/>
        </w:tabs>
        <w:spacing w:before="21"/>
        <w:rPr>
          <w:rFonts w:asciiTheme="minorHAnsi" w:hAnsiTheme="minorHAnsi" w:cstheme="minorHAnsi"/>
          <w:b/>
          <w:bCs/>
        </w:rPr>
      </w:pPr>
      <w:r w:rsidRPr="008605A1">
        <w:rPr>
          <w:rFonts w:asciiTheme="minorHAnsi" w:hAnsiTheme="minorHAnsi" w:cstheme="minorHAnsi"/>
          <w:b/>
          <w:bCs/>
        </w:rPr>
        <w:tab/>
      </w:r>
      <w:r w:rsidRPr="008605A1">
        <w:rPr>
          <w:rFonts w:asciiTheme="minorHAnsi" w:hAnsiTheme="minorHAnsi" w:cstheme="minorHAnsi"/>
          <w:b/>
          <w:bCs/>
        </w:rPr>
        <w:tab/>
      </w:r>
      <w:r w:rsidRPr="008605A1">
        <w:rPr>
          <w:rFonts w:asciiTheme="minorHAnsi" w:hAnsiTheme="minorHAnsi" w:cstheme="minorHAnsi"/>
          <w:b/>
          <w:bCs/>
        </w:rPr>
        <w:tab/>
      </w:r>
      <w:r w:rsidRPr="008605A1">
        <w:rPr>
          <w:rFonts w:asciiTheme="minorHAnsi" w:hAnsiTheme="minorHAnsi" w:cstheme="minorHAnsi"/>
          <w:b/>
          <w:bCs/>
        </w:rPr>
        <w:tab/>
        <w:t>TOTAL</w:t>
      </w:r>
      <w:r w:rsidRPr="008605A1">
        <w:rPr>
          <w:rFonts w:asciiTheme="minorHAnsi" w:hAnsiTheme="minorHAnsi" w:cstheme="minorHAnsi"/>
          <w:b/>
          <w:bCs/>
        </w:rPr>
        <w:tab/>
      </w:r>
      <w:r w:rsidRPr="008605A1">
        <w:rPr>
          <w:rFonts w:asciiTheme="minorHAnsi" w:hAnsiTheme="minorHAnsi" w:cstheme="minorHAnsi"/>
          <w:b/>
          <w:bCs/>
        </w:rPr>
        <w:tab/>
      </w:r>
      <w:r w:rsidRPr="008605A1">
        <w:rPr>
          <w:rFonts w:asciiTheme="minorHAnsi" w:hAnsiTheme="minorHAnsi" w:cstheme="minorHAnsi"/>
          <w:b/>
          <w:bCs/>
        </w:rPr>
        <w:tab/>
      </w:r>
      <w:r w:rsidRPr="008605A1">
        <w:rPr>
          <w:rFonts w:asciiTheme="minorHAnsi" w:hAnsiTheme="minorHAnsi" w:cstheme="minorHAnsi"/>
          <w:b/>
          <w:bCs/>
        </w:rPr>
        <w:tab/>
      </w:r>
      <w:r w:rsidRPr="008605A1">
        <w:rPr>
          <w:rFonts w:asciiTheme="minorHAnsi" w:hAnsiTheme="minorHAnsi" w:cstheme="minorHAnsi"/>
          <w:b/>
          <w:bCs/>
        </w:rPr>
        <w:tab/>
      </w:r>
      <w:r w:rsidRPr="008605A1">
        <w:rPr>
          <w:rFonts w:asciiTheme="minorHAnsi" w:hAnsiTheme="minorHAnsi" w:cstheme="minorHAnsi"/>
          <w:b/>
          <w:bCs/>
        </w:rPr>
        <w:tab/>
      </w:r>
      <w:r w:rsidRPr="008605A1">
        <w:rPr>
          <w:rFonts w:asciiTheme="minorHAnsi" w:hAnsiTheme="minorHAnsi" w:cstheme="minorHAnsi"/>
          <w:b/>
          <w:bCs/>
        </w:rPr>
        <w:tab/>
        <w:t>11</w:t>
      </w:r>
      <w:r w:rsidRPr="008605A1">
        <w:rPr>
          <w:rFonts w:asciiTheme="minorHAnsi" w:hAnsiTheme="minorHAnsi" w:cstheme="minorHAnsi"/>
          <w:b/>
          <w:bCs/>
        </w:rPr>
        <w:tab/>
      </w:r>
    </w:p>
    <w:p w14:paraId="2F2A099C" w14:textId="35B37EF1" w:rsidR="008605A1" w:rsidRDefault="00E92310" w:rsidP="009B5D07">
      <w:pPr>
        <w:spacing w:before="96" w:line="237" w:lineRule="auto"/>
        <w:ind w:left="180"/>
        <w:rPr>
          <w:rFonts w:asciiTheme="minorHAnsi" w:hAnsiTheme="minorHAnsi" w:cstheme="minorHAnsi"/>
          <w:b/>
        </w:rPr>
      </w:pPr>
      <w:r w:rsidRPr="0005583C">
        <w:rPr>
          <w:rFonts w:asciiTheme="minorHAnsi" w:hAnsiTheme="minorHAnsi" w:cstheme="minorHAnsi"/>
          <w:b/>
        </w:rPr>
        <w:t>*HEAL</w:t>
      </w:r>
      <w:r w:rsidRPr="0005583C">
        <w:rPr>
          <w:rFonts w:asciiTheme="minorHAnsi" w:hAnsiTheme="minorHAnsi" w:cstheme="minorHAnsi"/>
          <w:b/>
          <w:spacing w:val="-2"/>
        </w:rPr>
        <w:t xml:space="preserve"> </w:t>
      </w:r>
      <w:r w:rsidRPr="0005583C">
        <w:rPr>
          <w:rFonts w:asciiTheme="minorHAnsi" w:hAnsiTheme="minorHAnsi" w:cstheme="minorHAnsi"/>
          <w:b/>
        </w:rPr>
        <w:t>1500,</w:t>
      </w:r>
      <w:r w:rsidRPr="0005583C">
        <w:rPr>
          <w:rFonts w:asciiTheme="minorHAnsi" w:hAnsiTheme="minorHAnsi" w:cstheme="minorHAnsi"/>
          <w:b/>
          <w:spacing w:val="-5"/>
        </w:rPr>
        <w:t xml:space="preserve"> </w:t>
      </w:r>
      <w:r w:rsidRPr="0005583C">
        <w:rPr>
          <w:rFonts w:asciiTheme="minorHAnsi" w:hAnsiTheme="minorHAnsi" w:cstheme="minorHAnsi"/>
          <w:b/>
        </w:rPr>
        <w:t>Anatomy</w:t>
      </w:r>
      <w:r w:rsidRPr="0005583C">
        <w:rPr>
          <w:rFonts w:asciiTheme="minorHAnsi" w:hAnsiTheme="minorHAnsi" w:cstheme="minorHAnsi"/>
          <w:b/>
          <w:spacing w:val="-6"/>
        </w:rPr>
        <w:t xml:space="preserve"> </w:t>
      </w:r>
      <w:r w:rsidRPr="0005583C">
        <w:rPr>
          <w:rFonts w:asciiTheme="minorHAnsi" w:hAnsiTheme="minorHAnsi" w:cstheme="minorHAnsi"/>
          <w:b/>
        </w:rPr>
        <w:t>&amp;</w:t>
      </w:r>
      <w:r w:rsidRPr="0005583C">
        <w:rPr>
          <w:rFonts w:asciiTheme="minorHAnsi" w:hAnsiTheme="minorHAnsi" w:cstheme="minorHAnsi"/>
          <w:b/>
          <w:spacing w:val="-3"/>
        </w:rPr>
        <w:t xml:space="preserve"> </w:t>
      </w:r>
      <w:r w:rsidRPr="0005583C">
        <w:rPr>
          <w:rFonts w:asciiTheme="minorHAnsi" w:hAnsiTheme="minorHAnsi" w:cstheme="minorHAnsi"/>
          <w:b/>
        </w:rPr>
        <w:t>Physiology;</w:t>
      </w:r>
      <w:r w:rsidRPr="0005583C">
        <w:rPr>
          <w:rFonts w:asciiTheme="minorHAnsi" w:hAnsiTheme="minorHAnsi" w:cstheme="minorHAnsi"/>
          <w:b/>
          <w:spacing w:val="-2"/>
        </w:rPr>
        <w:t xml:space="preserve"> </w:t>
      </w:r>
      <w:r w:rsidRPr="0005583C">
        <w:rPr>
          <w:rFonts w:asciiTheme="minorHAnsi" w:hAnsiTheme="minorHAnsi" w:cstheme="minorHAnsi"/>
          <w:b/>
        </w:rPr>
        <w:t>HEAL</w:t>
      </w:r>
      <w:r w:rsidRPr="0005583C">
        <w:rPr>
          <w:rFonts w:asciiTheme="minorHAnsi" w:hAnsiTheme="minorHAnsi" w:cstheme="minorHAnsi"/>
          <w:b/>
          <w:spacing w:val="-2"/>
        </w:rPr>
        <w:t xml:space="preserve"> </w:t>
      </w:r>
      <w:r w:rsidRPr="0005583C">
        <w:rPr>
          <w:rFonts w:asciiTheme="minorHAnsi" w:hAnsiTheme="minorHAnsi" w:cstheme="minorHAnsi"/>
          <w:b/>
        </w:rPr>
        <w:t>1008,</w:t>
      </w:r>
      <w:r w:rsidRPr="0005583C">
        <w:rPr>
          <w:rFonts w:asciiTheme="minorHAnsi" w:hAnsiTheme="minorHAnsi" w:cstheme="minorHAnsi"/>
          <w:b/>
          <w:spacing w:val="-5"/>
        </w:rPr>
        <w:t xml:space="preserve"> </w:t>
      </w:r>
      <w:r w:rsidRPr="0005583C">
        <w:rPr>
          <w:rFonts w:asciiTheme="minorHAnsi" w:hAnsiTheme="minorHAnsi" w:cstheme="minorHAnsi"/>
          <w:b/>
        </w:rPr>
        <w:t>Medical</w:t>
      </w:r>
      <w:r w:rsidRPr="0005583C">
        <w:rPr>
          <w:rFonts w:asciiTheme="minorHAnsi" w:hAnsiTheme="minorHAnsi" w:cstheme="minorHAnsi"/>
          <w:b/>
          <w:spacing w:val="-10"/>
        </w:rPr>
        <w:t xml:space="preserve"> </w:t>
      </w:r>
      <w:r w:rsidRPr="0005583C">
        <w:rPr>
          <w:rFonts w:asciiTheme="minorHAnsi" w:hAnsiTheme="minorHAnsi" w:cstheme="minorHAnsi"/>
          <w:b/>
        </w:rPr>
        <w:t>Terminology;</w:t>
      </w:r>
      <w:r w:rsidRPr="0005583C">
        <w:rPr>
          <w:rFonts w:asciiTheme="minorHAnsi" w:hAnsiTheme="minorHAnsi" w:cstheme="minorHAnsi"/>
          <w:b/>
          <w:spacing w:val="-2"/>
        </w:rPr>
        <w:t xml:space="preserve"> </w:t>
      </w:r>
      <w:r w:rsidRPr="0005583C">
        <w:rPr>
          <w:rFonts w:asciiTheme="minorHAnsi" w:hAnsiTheme="minorHAnsi" w:cstheme="minorHAnsi"/>
          <w:b/>
        </w:rPr>
        <w:t>and</w:t>
      </w:r>
      <w:r w:rsidRPr="0005583C">
        <w:rPr>
          <w:rFonts w:asciiTheme="minorHAnsi" w:hAnsiTheme="minorHAnsi" w:cstheme="minorHAnsi"/>
          <w:b/>
          <w:spacing w:val="-3"/>
        </w:rPr>
        <w:t xml:space="preserve"> </w:t>
      </w:r>
      <w:r w:rsidRPr="0005583C">
        <w:rPr>
          <w:rFonts w:asciiTheme="minorHAnsi" w:hAnsiTheme="minorHAnsi" w:cstheme="minorHAnsi"/>
          <w:b/>
        </w:rPr>
        <w:t>HEAL</w:t>
      </w:r>
      <w:r w:rsidRPr="0005583C">
        <w:rPr>
          <w:rFonts w:asciiTheme="minorHAnsi" w:hAnsiTheme="minorHAnsi" w:cstheme="minorHAnsi"/>
          <w:b/>
          <w:spacing w:val="-2"/>
        </w:rPr>
        <w:t xml:space="preserve"> </w:t>
      </w:r>
      <w:r w:rsidRPr="0005583C">
        <w:rPr>
          <w:rFonts w:asciiTheme="minorHAnsi" w:hAnsiTheme="minorHAnsi" w:cstheme="minorHAnsi"/>
          <w:b/>
        </w:rPr>
        <w:t xml:space="preserve">1860, Phlebotomy </w:t>
      </w:r>
      <w:r w:rsidR="00221750" w:rsidRPr="0005583C">
        <w:rPr>
          <w:rFonts w:asciiTheme="minorHAnsi" w:hAnsiTheme="minorHAnsi" w:cstheme="minorHAnsi"/>
          <w:b/>
        </w:rPr>
        <w:t>is</w:t>
      </w:r>
      <w:r w:rsidRPr="0005583C">
        <w:rPr>
          <w:rFonts w:asciiTheme="minorHAnsi" w:hAnsiTheme="minorHAnsi" w:cstheme="minorHAnsi"/>
          <w:b/>
        </w:rPr>
        <w:t xml:space="preserve"> not required but are strongly </w:t>
      </w:r>
      <w:r w:rsidR="00CA038D" w:rsidRPr="0005583C">
        <w:rPr>
          <w:rFonts w:asciiTheme="minorHAnsi" w:hAnsiTheme="minorHAnsi" w:cstheme="minorHAnsi"/>
          <w:b/>
        </w:rPr>
        <w:t xml:space="preserve">encouraged. </w:t>
      </w:r>
    </w:p>
    <w:p w14:paraId="49DCED01" w14:textId="77777777" w:rsidR="009B5D07" w:rsidRPr="009B5D07" w:rsidRDefault="009B5D07" w:rsidP="009B5D07">
      <w:pPr>
        <w:spacing w:before="96" w:line="237" w:lineRule="auto"/>
        <w:ind w:left="180"/>
        <w:rPr>
          <w:rFonts w:asciiTheme="minorHAnsi" w:hAnsiTheme="minorHAnsi" w:cstheme="minorHAnsi"/>
          <w:b/>
          <w:sz w:val="16"/>
          <w:szCs w:val="16"/>
        </w:rPr>
      </w:pPr>
    </w:p>
    <w:p w14:paraId="1CD40329" w14:textId="5E8F6017" w:rsidR="008605A1" w:rsidRDefault="008605A1">
      <w:pPr>
        <w:pStyle w:val="BodyText"/>
        <w:spacing w:before="3"/>
        <w:rPr>
          <w:rFonts w:asciiTheme="minorHAnsi" w:hAnsiTheme="minorHAnsi" w:cstheme="minorHAnsi"/>
          <w:b/>
        </w:rPr>
      </w:pPr>
      <w:r>
        <w:rPr>
          <w:rFonts w:asciiTheme="minorHAnsi" w:hAnsiTheme="minorHAnsi" w:cstheme="minorHAnsi"/>
          <w:b/>
        </w:rPr>
        <w:t>SEMESTER ONE:</w:t>
      </w:r>
    </w:p>
    <w:p w14:paraId="52B23C08" w14:textId="62B48895" w:rsidR="008605A1" w:rsidRDefault="008605A1">
      <w:pPr>
        <w:pStyle w:val="BodyText"/>
        <w:spacing w:before="3"/>
        <w:rPr>
          <w:rFonts w:asciiTheme="minorHAnsi" w:hAnsiTheme="minorHAnsi" w:cstheme="minorHAnsi"/>
          <w:b/>
        </w:rPr>
      </w:pPr>
      <w:r>
        <w:rPr>
          <w:rFonts w:asciiTheme="minorHAnsi" w:hAnsiTheme="minorHAnsi" w:cstheme="minorHAnsi"/>
          <w:b/>
        </w:rPr>
        <w:tab/>
        <w:t>ENGL 2010</w:t>
      </w:r>
      <w:r>
        <w:rPr>
          <w:rFonts w:asciiTheme="minorHAnsi" w:hAnsiTheme="minorHAnsi" w:cstheme="minorHAnsi"/>
          <w:b/>
        </w:rPr>
        <w:tab/>
      </w:r>
      <w:r>
        <w:rPr>
          <w:rFonts w:asciiTheme="minorHAnsi" w:hAnsiTheme="minorHAnsi" w:cstheme="minorHAnsi"/>
          <w:b/>
        </w:rPr>
        <w:tab/>
        <w:t>Intermediate Writing</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3</w:t>
      </w:r>
    </w:p>
    <w:p w14:paraId="42E8AD45" w14:textId="39E2525D" w:rsidR="008605A1" w:rsidRDefault="008605A1">
      <w:pPr>
        <w:pStyle w:val="BodyText"/>
        <w:spacing w:before="3"/>
        <w:rPr>
          <w:rFonts w:asciiTheme="minorHAnsi" w:hAnsiTheme="minorHAnsi" w:cstheme="minorHAnsi"/>
          <w:b/>
        </w:rPr>
      </w:pPr>
      <w:r>
        <w:rPr>
          <w:rFonts w:asciiTheme="minorHAnsi" w:hAnsiTheme="minorHAnsi" w:cstheme="minorHAnsi"/>
          <w:b/>
        </w:rPr>
        <w:tab/>
        <w:t>BIOL 1010</w:t>
      </w:r>
      <w:r>
        <w:rPr>
          <w:rFonts w:asciiTheme="minorHAnsi" w:hAnsiTheme="minorHAnsi" w:cstheme="minorHAnsi"/>
          <w:b/>
        </w:rPr>
        <w:tab/>
      </w:r>
      <w:r>
        <w:rPr>
          <w:rFonts w:asciiTheme="minorHAnsi" w:hAnsiTheme="minorHAnsi" w:cstheme="minorHAnsi"/>
          <w:b/>
        </w:rPr>
        <w:tab/>
        <w:t>Biology and the Citizen</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3</w:t>
      </w:r>
    </w:p>
    <w:p w14:paraId="3A7E7FC5" w14:textId="64B25AD2" w:rsidR="008605A1" w:rsidRDefault="008605A1">
      <w:pPr>
        <w:pStyle w:val="BodyText"/>
        <w:spacing w:before="3"/>
        <w:rPr>
          <w:rFonts w:asciiTheme="minorHAnsi" w:hAnsiTheme="minorHAnsi" w:cstheme="minorHAnsi"/>
          <w:b/>
        </w:rPr>
      </w:pPr>
      <w:r>
        <w:rPr>
          <w:rFonts w:asciiTheme="minorHAnsi" w:hAnsiTheme="minorHAnsi" w:cstheme="minorHAnsi"/>
          <w:b/>
        </w:rPr>
        <w:tab/>
        <w:t>BIOL 101</w:t>
      </w:r>
      <w:r w:rsidR="003D4B6A">
        <w:rPr>
          <w:rFonts w:asciiTheme="minorHAnsi" w:hAnsiTheme="minorHAnsi" w:cstheme="minorHAnsi"/>
          <w:b/>
        </w:rPr>
        <w:t>3</w:t>
      </w:r>
      <w:r w:rsidR="004E5E9A">
        <w:rPr>
          <w:rFonts w:asciiTheme="minorHAnsi" w:hAnsiTheme="minorHAnsi" w:cstheme="minorHAnsi"/>
          <w:b/>
        </w:rPr>
        <w:t>**</w:t>
      </w:r>
      <w:r>
        <w:rPr>
          <w:rFonts w:asciiTheme="minorHAnsi" w:hAnsiTheme="minorHAnsi" w:cstheme="minorHAnsi"/>
          <w:b/>
        </w:rPr>
        <w:tab/>
      </w:r>
      <w:r>
        <w:rPr>
          <w:rFonts w:asciiTheme="minorHAnsi" w:hAnsiTheme="minorHAnsi" w:cstheme="minorHAnsi"/>
          <w:b/>
        </w:rPr>
        <w:tab/>
        <w:t>Biology and the Citizen Lab</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1</w:t>
      </w:r>
    </w:p>
    <w:p w14:paraId="362F6234" w14:textId="1A3EE053" w:rsidR="008605A1" w:rsidRDefault="008605A1">
      <w:pPr>
        <w:pStyle w:val="BodyText"/>
        <w:spacing w:before="3"/>
        <w:rPr>
          <w:rFonts w:asciiTheme="minorHAnsi" w:hAnsiTheme="minorHAnsi" w:cstheme="minorHAnsi"/>
          <w:b/>
        </w:rPr>
      </w:pPr>
      <w:r>
        <w:rPr>
          <w:rFonts w:asciiTheme="minorHAnsi" w:hAnsiTheme="minorHAnsi" w:cstheme="minorHAnsi"/>
          <w:b/>
        </w:rPr>
        <w:tab/>
        <w:t>PSY 1010</w:t>
      </w:r>
      <w:r>
        <w:rPr>
          <w:rFonts w:asciiTheme="minorHAnsi" w:hAnsiTheme="minorHAnsi" w:cstheme="minorHAnsi"/>
          <w:b/>
        </w:rPr>
        <w:tab/>
      </w:r>
      <w:r>
        <w:rPr>
          <w:rFonts w:asciiTheme="minorHAnsi" w:hAnsiTheme="minorHAnsi" w:cstheme="minorHAnsi"/>
          <w:b/>
        </w:rPr>
        <w:tab/>
        <w:t>General Psychology</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3</w:t>
      </w:r>
    </w:p>
    <w:p w14:paraId="43649A7F" w14:textId="7ABF6997" w:rsidR="008605A1" w:rsidRDefault="008605A1">
      <w:pPr>
        <w:pStyle w:val="BodyText"/>
        <w:spacing w:before="3"/>
        <w:rPr>
          <w:rFonts w:asciiTheme="minorHAnsi" w:hAnsiTheme="minorHAnsi" w:cstheme="minorHAnsi"/>
          <w:b/>
          <w:u w:val="single"/>
        </w:rPr>
      </w:pPr>
      <w:r>
        <w:rPr>
          <w:rFonts w:asciiTheme="minorHAnsi" w:hAnsiTheme="minorHAnsi" w:cstheme="minorHAnsi"/>
          <w:b/>
        </w:rPr>
        <w:tab/>
      </w:r>
      <w:r w:rsidRPr="008605A1">
        <w:rPr>
          <w:rFonts w:asciiTheme="minorHAnsi" w:hAnsiTheme="minorHAnsi" w:cstheme="minorHAnsi"/>
          <w:b/>
          <w:u w:val="single"/>
        </w:rPr>
        <w:t>MLT 1010</w:t>
      </w:r>
      <w:r w:rsidRPr="008605A1">
        <w:rPr>
          <w:rFonts w:asciiTheme="minorHAnsi" w:hAnsiTheme="minorHAnsi" w:cstheme="minorHAnsi"/>
          <w:b/>
          <w:u w:val="single"/>
        </w:rPr>
        <w:tab/>
      </w:r>
      <w:r w:rsidRPr="008605A1">
        <w:rPr>
          <w:rFonts w:asciiTheme="minorHAnsi" w:hAnsiTheme="minorHAnsi" w:cstheme="minorHAnsi"/>
          <w:b/>
          <w:u w:val="single"/>
        </w:rPr>
        <w:tab/>
        <w:t>Introduction to Medical Laboratory</w:t>
      </w:r>
      <w:r w:rsidRPr="008605A1">
        <w:rPr>
          <w:rFonts w:asciiTheme="minorHAnsi" w:hAnsiTheme="minorHAnsi" w:cstheme="minorHAnsi"/>
          <w:b/>
          <w:u w:val="single"/>
        </w:rPr>
        <w:tab/>
      </w:r>
      <w:r w:rsidRPr="008605A1">
        <w:rPr>
          <w:rFonts w:asciiTheme="minorHAnsi" w:hAnsiTheme="minorHAnsi" w:cstheme="minorHAnsi"/>
          <w:b/>
          <w:u w:val="single"/>
        </w:rPr>
        <w:tab/>
      </w:r>
      <w:r w:rsidRPr="008605A1">
        <w:rPr>
          <w:rFonts w:asciiTheme="minorHAnsi" w:hAnsiTheme="minorHAnsi" w:cstheme="minorHAnsi"/>
          <w:b/>
          <w:u w:val="single"/>
        </w:rPr>
        <w:tab/>
        <w:t>3</w:t>
      </w:r>
    </w:p>
    <w:p w14:paraId="1C42CC18" w14:textId="247DAD0A" w:rsidR="008605A1" w:rsidRDefault="008605A1">
      <w:pPr>
        <w:pStyle w:val="BodyText"/>
        <w:spacing w:before="3"/>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TOTAL</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00A803DB">
        <w:rPr>
          <w:rFonts w:asciiTheme="minorHAnsi" w:hAnsiTheme="minorHAnsi" w:cstheme="minorHAnsi"/>
          <w:b/>
        </w:rPr>
        <w:tab/>
        <w:t xml:space="preserve">          12-</w:t>
      </w:r>
      <w:r>
        <w:rPr>
          <w:rFonts w:asciiTheme="minorHAnsi" w:hAnsiTheme="minorHAnsi" w:cstheme="minorHAnsi"/>
          <w:b/>
        </w:rPr>
        <w:t>13</w:t>
      </w:r>
    </w:p>
    <w:p w14:paraId="06690607" w14:textId="50441167" w:rsidR="008605A1" w:rsidRDefault="008605A1">
      <w:pPr>
        <w:pStyle w:val="BodyText"/>
        <w:spacing w:before="3"/>
        <w:rPr>
          <w:rFonts w:asciiTheme="minorHAnsi" w:hAnsiTheme="minorHAnsi" w:cstheme="minorHAnsi"/>
          <w:b/>
        </w:rPr>
      </w:pPr>
      <w:r>
        <w:rPr>
          <w:rFonts w:asciiTheme="minorHAnsi" w:hAnsiTheme="minorHAnsi" w:cstheme="minorHAnsi"/>
          <w:b/>
        </w:rPr>
        <w:t>SEMESTER TWO:</w:t>
      </w:r>
    </w:p>
    <w:p w14:paraId="6CBAEB2A" w14:textId="63A767E2" w:rsidR="008605A1" w:rsidRDefault="008605A1">
      <w:pPr>
        <w:pStyle w:val="BodyText"/>
        <w:spacing w:before="3"/>
        <w:rPr>
          <w:rFonts w:asciiTheme="minorHAnsi" w:hAnsiTheme="minorHAnsi" w:cstheme="minorHAnsi"/>
          <w:b/>
        </w:rPr>
      </w:pPr>
      <w:r>
        <w:rPr>
          <w:rFonts w:asciiTheme="minorHAnsi" w:hAnsiTheme="minorHAnsi" w:cstheme="minorHAnsi"/>
          <w:b/>
        </w:rPr>
        <w:tab/>
        <w:t>CHEM 1110</w:t>
      </w:r>
      <w:r>
        <w:rPr>
          <w:rFonts w:asciiTheme="minorHAnsi" w:hAnsiTheme="minorHAnsi" w:cstheme="minorHAnsi"/>
          <w:b/>
        </w:rPr>
        <w:tab/>
      </w:r>
      <w:r>
        <w:rPr>
          <w:rFonts w:asciiTheme="minorHAnsi" w:hAnsiTheme="minorHAnsi" w:cstheme="minorHAnsi"/>
          <w:b/>
        </w:rPr>
        <w:tab/>
        <w:t>General Chemistry I</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4</w:t>
      </w:r>
    </w:p>
    <w:p w14:paraId="2849335A" w14:textId="5F1BAFC8" w:rsidR="008605A1" w:rsidRDefault="008605A1">
      <w:pPr>
        <w:pStyle w:val="BodyText"/>
        <w:spacing w:before="3"/>
        <w:rPr>
          <w:rFonts w:asciiTheme="minorHAnsi" w:hAnsiTheme="minorHAnsi" w:cstheme="minorHAnsi"/>
          <w:b/>
        </w:rPr>
      </w:pPr>
      <w:r>
        <w:rPr>
          <w:rFonts w:asciiTheme="minorHAnsi" w:hAnsiTheme="minorHAnsi" w:cstheme="minorHAnsi"/>
          <w:b/>
        </w:rPr>
        <w:tab/>
        <w:t>CHEM 1115</w:t>
      </w:r>
      <w:r w:rsidR="004E5E9A">
        <w:rPr>
          <w:rFonts w:asciiTheme="minorHAnsi" w:hAnsiTheme="minorHAnsi" w:cstheme="minorHAnsi"/>
          <w:b/>
        </w:rPr>
        <w:t>**</w:t>
      </w:r>
      <w:r>
        <w:rPr>
          <w:rFonts w:asciiTheme="minorHAnsi" w:hAnsiTheme="minorHAnsi" w:cstheme="minorHAnsi"/>
          <w:b/>
        </w:rPr>
        <w:tab/>
      </w:r>
      <w:r>
        <w:rPr>
          <w:rFonts w:asciiTheme="minorHAnsi" w:hAnsiTheme="minorHAnsi" w:cstheme="minorHAnsi"/>
          <w:b/>
        </w:rPr>
        <w:tab/>
        <w:t>General Chemistry I Lab</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1</w:t>
      </w:r>
    </w:p>
    <w:p w14:paraId="61F915F7" w14:textId="090DE15F" w:rsidR="008605A1" w:rsidRDefault="008605A1">
      <w:pPr>
        <w:pStyle w:val="BodyText"/>
        <w:spacing w:before="3"/>
        <w:rPr>
          <w:rFonts w:asciiTheme="minorHAnsi" w:hAnsiTheme="minorHAnsi" w:cstheme="minorHAnsi"/>
          <w:b/>
        </w:rPr>
      </w:pPr>
      <w:r>
        <w:rPr>
          <w:rFonts w:asciiTheme="minorHAnsi" w:hAnsiTheme="minorHAnsi" w:cstheme="minorHAnsi"/>
          <w:b/>
        </w:rPr>
        <w:tab/>
        <w:t>MLT 2230</w:t>
      </w:r>
      <w:r>
        <w:rPr>
          <w:rFonts w:asciiTheme="minorHAnsi" w:hAnsiTheme="minorHAnsi" w:cstheme="minorHAnsi"/>
          <w:b/>
        </w:rPr>
        <w:tab/>
      </w:r>
      <w:r>
        <w:rPr>
          <w:rFonts w:asciiTheme="minorHAnsi" w:hAnsiTheme="minorHAnsi" w:cstheme="minorHAnsi"/>
          <w:b/>
        </w:rPr>
        <w:tab/>
        <w:t>Urinalysis and Other Body Fluids</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4</w:t>
      </w:r>
    </w:p>
    <w:p w14:paraId="748BAE69" w14:textId="3BB466B9" w:rsidR="008605A1" w:rsidRDefault="008605A1">
      <w:pPr>
        <w:pStyle w:val="BodyText"/>
        <w:spacing w:before="3"/>
        <w:rPr>
          <w:rFonts w:asciiTheme="minorHAnsi" w:hAnsiTheme="minorHAnsi" w:cstheme="minorHAnsi"/>
          <w:b/>
          <w:u w:val="single"/>
        </w:rPr>
      </w:pPr>
      <w:r>
        <w:rPr>
          <w:rFonts w:asciiTheme="minorHAnsi" w:hAnsiTheme="minorHAnsi" w:cstheme="minorHAnsi"/>
          <w:b/>
        </w:rPr>
        <w:tab/>
      </w:r>
      <w:r w:rsidRPr="008E322F">
        <w:rPr>
          <w:rFonts w:asciiTheme="minorHAnsi" w:hAnsiTheme="minorHAnsi" w:cstheme="minorHAnsi"/>
          <w:b/>
          <w:u w:val="single"/>
        </w:rPr>
        <w:t>MLT 2240</w:t>
      </w:r>
      <w:r w:rsidR="008E322F" w:rsidRPr="008E322F">
        <w:rPr>
          <w:rFonts w:asciiTheme="minorHAnsi" w:hAnsiTheme="minorHAnsi" w:cstheme="minorHAnsi"/>
          <w:b/>
          <w:u w:val="single"/>
        </w:rPr>
        <w:tab/>
      </w:r>
      <w:r w:rsidR="008E322F" w:rsidRPr="008E322F">
        <w:rPr>
          <w:rFonts w:asciiTheme="minorHAnsi" w:hAnsiTheme="minorHAnsi" w:cstheme="minorHAnsi"/>
          <w:b/>
          <w:u w:val="single"/>
        </w:rPr>
        <w:tab/>
        <w:t>Hematology</w:t>
      </w:r>
      <w:r w:rsidR="008E322F" w:rsidRPr="008E322F">
        <w:rPr>
          <w:rFonts w:asciiTheme="minorHAnsi" w:hAnsiTheme="minorHAnsi" w:cstheme="minorHAnsi"/>
          <w:b/>
          <w:u w:val="single"/>
        </w:rPr>
        <w:tab/>
      </w:r>
      <w:r w:rsidR="008E322F" w:rsidRPr="008E322F">
        <w:rPr>
          <w:rFonts w:asciiTheme="minorHAnsi" w:hAnsiTheme="minorHAnsi" w:cstheme="minorHAnsi"/>
          <w:b/>
          <w:u w:val="single"/>
        </w:rPr>
        <w:tab/>
      </w:r>
      <w:r w:rsidR="008E322F" w:rsidRPr="008E322F">
        <w:rPr>
          <w:rFonts w:asciiTheme="minorHAnsi" w:hAnsiTheme="minorHAnsi" w:cstheme="minorHAnsi"/>
          <w:b/>
          <w:u w:val="single"/>
        </w:rPr>
        <w:tab/>
      </w:r>
      <w:r w:rsidR="008E322F" w:rsidRPr="008E322F">
        <w:rPr>
          <w:rFonts w:asciiTheme="minorHAnsi" w:hAnsiTheme="minorHAnsi" w:cstheme="minorHAnsi"/>
          <w:b/>
          <w:u w:val="single"/>
        </w:rPr>
        <w:tab/>
      </w:r>
      <w:r w:rsidR="008E322F" w:rsidRPr="008E322F">
        <w:rPr>
          <w:rFonts w:asciiTheme="minorHAnsi" w:hAnsiTheme="minorHAnsi" w:cstheme="minorHAnsi"/>
          <w:b/>
          <w:u w:val="single"/>
        </w:rPr>
        <w:tab/>
      </w:r>
      <w:r w:rsidR="008E322F" w:rsidRPr="008E322F">
        <w:rPr>
          <w:rFonts w:asciiTheme="minorHAnsi" w:hAnsiTheme="minorHAnsi" w:cstheme="minorHAnsi"/>
          <w:b/>
          <w:u w:val="single"/>
        </w:rPr>
        <w:tab/>
        <w:t>6</w:t>
      </w:r>
    </w:p>
    <w:p w14:paraId="7A9239D3" w14:textId="49859E3A" w:rsidR="008605A1" w:rsidRPr="004D0D82" w:rsidRDefault="008E322F">
      <w:pPr>
        <w:pStyle w:val="BodyText"/>
        <w:spacing w:before="3"/>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TOTAL</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00A803DB">
        <w:rPr>
          <w:rFonts w:asciiTheme="minorHAnsi" w:hAnsiTheme="minorHAnsi" w:cstheme="minorHAnsi"/>
          <w:b/>
        </w:rPr>
        <w:t xml:space="preserve">          14-</w:t>
      </w:r>
      <w:r>
        <w:rPr>
          <w:rFonts w:asciiTheme="minorHAnsi" w:hAnsiTheme="minorHAnsi" w:cstheme="minorHAnsi"/>
          <w:b/>
        </w:rPr>
        <w:t>15</w:t>
      </w:r>
    </w:p>
    <w:p w14:paraId="21A61178" w14:textId="78F9A9E4" w:rsidR="008E322F" w:rsidRDefault="008E322F">
      <w:pPr>
        <w:pStyle w:val="BodyText"/>
        <w:spacing w:before="3"/>
        <w:rPr>
          <w:rFonts w:asciiTheme="minorHAnsi" w:hAnsiTheme="minorHAnsi" w:cstheme="minorHAnsi"/>
          <w:b/>
        </w:rPr>
      </w:pPr>
      <w:r>
        <w:rPr>
          <w:rFonts w:asciiTheme="minorHAnsi" w:hAnsiTheme="minorHAnsi" w:cstheme="minorHAnsi"/>
          <w:b/>
        </w:rPr>
        <w:t>SEMESTER THREE:</w:t>
      </w:r>
    </w:p>
    <w:p w14:paraId="5F490005" w14:textId="4ED252A9" w:rsidR="008E322F" w:rsidRDefault="008E322F">
      <w:pPr>
        <w:pStyle w:val="BodyText"/>
        <w:spacing w:before="3"/>
        <w:rPr>
          <w:rFonts w:asciiTheme="minorHAnsi" w:hAnsiTheme="minorHAnsi" w:cstheme="minorHAnsi"/>
          <w:b/>
        </w:rPr>
      </w:pPr>
      <w:r>
        <w:rPr>
          <w:rFonts w:asciiTheme="minorHAnsi" w:hAnsiTheme="minorHAnsi" w:cstheme="minorHAnsi"/>
          <w:b/>
        </w:rPr>
        <w:tab/>
        <w:t>CMST 2110</w:t>
      </w:r>
      <w:r>
        <w:rPr>
          <w:rFonts w:asciiTheme="minorHAnsi" w:hAnsiTheme="minorHAnsi" w:cstheme="minorHAnsi"/>
          <w:b/>
        </w:rPr>
        <w:tab/>
      </w:r>
      <w:r>
        <w:rPr>
          <w:rFonts w:asciiTheme="minorHAnsi" w:hAnsiTheme="minorHAnsi" w:cstheme="minorHAnsi"/>
          <w:b/>
        </w:rPr>
        <w:tab/>
        <w:t>Interpersonal Communications</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3</w:t>
      </w:r>
    </w:p>
    <w:p w14:paraId="75BA03AB" w14:textId="14A36857" w:rsidR="008E322F" w:rsidRDefault="008E322F">
      <w:pPr>
        <w:pStyle w:val="BodyText"/>
        <w:spacing w:before="3"/>
        <w:rPr>
          <w:rFonts w:asciiTheme="minorHAnsi" w:hAnsiTheme="minorHAnsi" w:cstheme="minorHAnsi"/>
          <w:b/>
        </w:rPr>
      </w:pPr>
      <w:r>
        <w:rPr>
          <w:rFonts w:asciiTheme="minorHAnsi" w:hAnsiTheme="minorHAnsi" w:cstheme="minorHAnsi"/>
          <w:b/>
        </w:rPr>
        <w:tab/>
        <w:t>MLT 2270</w:t>
      </w:r>
      <w:r>
        <w:rPr>
          <w:rFonts w:asciiTheme="minorHAnsi" w:hAnsiTheme="minorHAnsi" w:cstheme="minorHAnsi"/>
          <w:b/>
        </w:rPr>
        <w:tab/>
      </w:r>
      <w:r>
        <w:rPr>
          <w:rFonts w:asciiTheme="minorHAnsi" w:hAnsiTheme="minorHAnsi" w:cstheme="minorHAnsi"/>
          <w:b/>
        </w:rPr>
        <w:tab/>
        <w:t>Immunology/Serology</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3</w:t>
      </w:r>
    </w:p>
    <w:p w14:paraId="19EFEC20" w14:textId="6D624C32" w:rsidR="008605A1" w:rsidRDefault="008E322F">
      <w:pPr>
        <w:pStyle w:val="BodyText"/>
        <w:spacing w:before="3"/>
        <w:rPr>
          <w:rFonts w:asciiTheme="minorHAnsi" w:hAnsiTheme="minorHAnsi" w:cstheme="minorHAnsi"/>
          <w:b/>
        </w:rPr>
      </w:pPr>
      <w:r>
        <w:rPr>
          <w:rFonts w:asciiTheme="minorHAnsi" w:hAnsiTheme="minorHAnsi" w:cstheme="minorHAnsi"/>
          <w:b/>
        </w:rPr>
        <w:tab/>
        <w:t>MLT 2430</w:t>
      </w:r>
      <w:r>
        <w:rPr>
          <w:rFonts w:asciiTheme="minorHAnsi" w:hAnsiTheme="minorHAnsi" w:cstheme="minorHAnsi"/>
          <w:b/>
        </w:rPr>
        <w:tab/>
      </w:r>
      <w:r>
        <w:rPr>
          <w:rFonts w:asciiTheme="minorHAnsi" w:hAnsiTheme="minorHAnsi" w:cstheme="minorHAnsi"/>
          <w:b/>
        </w:rPr>
        <w:tab/>
        <w:t>Clinical Chemistry I</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3</w:t>
      </w:r>
    </w:p>
    <w:p w14:paraId="6F120BE7" w14:textId="47FFB5EE" w:rsidR="008E322F" w:rsidRDefault="008E322F">
      <w:pPr>
        <w:pStyle w:val="BodyText"/>
        <w:spacing w:before="3"/>
        <w:rPr>
          <w:rFonts w:asciiTheme="minorHAnsi" w:hAnsiTheme="minorHAnsi" w:cstheme="minorHAnsi"/>
          <w:b/>
          <w:u w:val="single"/>
        </w:rPr>
      </w:pPr>
      <w:r>
        <w:rPr>
          <w:rFonts w:asciiTheme="minorHAnsi" w:hAnsiTheme="minorHAnsi" w:cstheme="minorHAnsi"/>
          <w:b/>
        </w:rPr>
        <w:tab/>
      </w:r>
      <w:r w:rsidRPr="008E322F">
        <w:rPr>
          <w:rFonts w:asciiTheme="minorHAnsi" w:hAnsiTheme="minorHAnsi" w:cstheme="minorHAnsi"/>
          <w:b/>
          <w:u w:val="single"/>
        </w:rPr>
        <w:t>MLT 2570</w:t>
      </w:r>
      <w:r w:rsidRPr="008E322F">
        <w:rPr>
          <w:rFonts w:asciiTheme="minorHAnsi" w:hAnsiTheme="minorHAnsi" w:cstheme="minorHAnsi"/>
          <w:b/>
          <w:u w:val="single"/>
        </w:rPr>
        <w:tab/>
      </w:r>
      <w:r w:rsidRPr="008E322F">
        <w:rPr>
          <w:rFonts w:asciiTheme="minorHAnsi" w:hAnsiTheme="minorHAnsi" w:cstheme="minorHAnsi"/>
          <w:b/>
          <w:u w:val="single"/>
        </w:rPr>
        <w:tab/>
        <w:t>Clinical Microbiology I</w:t>
      </w:r>
      <w:r w:rsidRPr="008E322F">
        <w:rPr>
          <w:rFonts w:asciiTheme="minorHAnsi" w:hAnsiTheme="minorHAnsi" w:cstheme="minorHAnsi"/>
          <w:b/>
          <w:u w:val="single"/>
        </w:rPr>
        <w:tab/>
      </w:r>
      <w:r w:rsidRPr="008E322F">
        <w:rPr>
          <w:rFonts w:asciiTheme="minorHAnsi" w:hAnsiTheme="minorHAnsi" w:cstheme="minorHAnsi"/>
          <w:b/>
          <w:u w:val="single"/>
        </w:rPr>
        <w:tab/>
      </w:r>
      <w:r w:rsidRPr="008E322F">
        <w:rPr>
          <w:rFonts w:asciiTheme="minorHAnsi" w:hAnsiTheme="minorHAnsi" w:cstheme="minorHAnsi"/>
          <w:b/>
          <w:u w:val="single"/>
        </w:rPr>
        <w:tab/>
      </w:r>
      <w:r w:rsidRPr="008E322F">
        <w:rPr>
          <w:rFonts w:asciiTheme="minorHAnsi" w:hAnsiTheme="minorHAnsi" w:cstheme="minorHAnsi"/>
          <w:b/>
          <w:u w:val="single"/>
        </w:rPr>
        <w:tab/>
      </w:r>
      <w:r w:rsidRPr="008E322F">
        <w:rPr>
          <w:rFonts w:asciiTheme="minorHAnsi" w:hAnsiTheme="minorHAnsi" w:cstheme="minorHAnsi"/>
          <w:b/>
          <w:u w:val="single"/>
        </w:rPr>
        <w:tab/>
        <w:t>5</w:t>
      </w:r>
    </w:p>
    <w:p w14:paraId="37F3387D" w14:textId="46ADA56A" w:rsidR="008E322F" w:rsidRPr="008E322F" w:rsidRDefault="008E322F">
      <w:pPr>
        <w:pStyle w:val="BodyText"/>
        <w:spacing w:before="3"/>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TOTAL</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14</w:t>
      </w:r>
    </w:p>
    <w:p w14:paraId="1EC4E4E2" w14:textId="028D7431" w:rsidR="008605A1" w:rsidRPr="004D0D82" w:rsidRDefault="008605A1">
      <w:pPr>
        <w:pStyle w:val="BodyText"/>
        <w:spacing w:before="3"/>
        <w:rPr>
          <w:rFonts w:asciiTheme="minorHAnsi" w:hAnsiTheme="minorHAnsi" w:cstheme="minorHAnsi"/>
          <w:b/>
          <w:sz w:val="16"/>
          <w:szCs w:val="16"/>
        </w:rPr>
      </w:pPr>
    </w:p>
    <w:p w14:paraId="44010C1E" w14:textId="6D125EB4" w:rsidR="008E322F" w:rsidRDefault="008E322F">
      <w:pPr>
        <w:pStyle w:val="BodyText"/>
        <w:spacing w:before="3"/>
        <w:rPr>
          <w:rFonts w:asciiTheme="minorHAnsi" w:hAnsiTheme="minorHAnsi" w:cstheme="minorHAnsi"/>
          <w:b/>
        </w:rPr>
      </w:pPr>
      <w:r>
        <w:rPr>
          <w:rFonts w:asciiTheme="minorHAnsi" w:hAnsiTheme="minorHAnsi" w:cstheme="minorHAnsi"/>
          <w:b/>
        </w:rPr>
        <w:t>SEMESTER FOUR:</w:t>
      </w:r>
    </w:p>
    <w:p w14:paraId="05925852" w14:textId="117C1F41" w:rsidR="008E322F" w:rsidRDefault="008E322F">
      <w:pPr>
        <w:pStyle w:val="BodyText"/>
        <w:spacing w:before="3"/>
        <w:rPr>
          <w:rFonts w:asciiTheme="minorHAnsi" w:hAnsiTheme="minorHAnsi" w:cstheme="minorHAnsi"/>
          <w:b/>
        </w:rPr>
      </w:pPr>
      <w:r>
        <w:rPr>
          <w:rFonts w:asciiTheme="minorHAnsi" w:hAnsiTheme="minorHAnsi" w:cstheme="minorHAnsi"/>
          <w:b/>
        </w:rPr>
        <w:tab/>
        <w:t>MLT 2280</w:t>
      </w:r>
      <w:r>
        <w:rPr>
          <w:rFonts w:asciiTheme="minorHAnsi" w:hAnsiTheme="minorHAnsi" w:cstheme="minorHAnsi"/>
          <w:b/>
        </w:rPr>
        <w:tab/>
      </w:r>
      <w:r>
        <w:rPr>
          <w:rFonts w:asciiTheme="minorHAnsi" w:hAnsiTheme="minorHAnsi" w:cstheme="minorHAnsi"/>
          <w:b/>
        </w:rPr>
        <w:tab/>
        <w:t>Immunohematology</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5</w:t>
      </w:r>
    </w:p>
    <w:p w14:paraId="61C7C000" w14:textId="229DEEBC" w:rsidR="008E322F" w:rsidRDefault="008E322F">
      <w:pPr>
        <w:pStyle w:val="BodyText"/>
        <w:spacing w:before="3"/>
        <w:rPr>
          <w:rFonts w:asciiTheme="minorHAnsi" w:hAnsiTheme="minorHAnsi" w:cstheme="minorHAnsi"/>
          <w:b/>
        </w:rPr>
      </w:pPr>
      <w:r>
        <w:rPr>
          <w:rFonts w:asciiTheme="minorHAnsi" w:hAnsiTheme="minorHAnsi" w:cstheme="minorHAnsi"/>
          <w:b/>
        </w:rPr>
        <w:tab/>
        <w:t>MLT 2450</w:t>
      </w:r>
      <w:r>
        <w:rPr>
          <w:rFonts w:asciiTheme="minorHAnsi" w:hAnsiTheme="minorHAnsi" w:cstheme="minorHAnsi"/>
          <w:b/>
        </w:rPr>
        <w:tab/>
      </w:r>
      <w:r>
        <w:rPr>
          <w:rFonts w:asciiTheme="minorHAnsi" w:hAnsiTheme="minorHAnsi" w:cstheme="minorHAnsi"/>
          <w:b/>
        </w:rPr>
        <w:tab/>
        <w:t>Clinical Chemistry II</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4</w:t>
      </w:r>
    </w:p>
    <w:p w14:paraId="1FDC5819" w14:textId="47A1E985" w:rsidR="008E322F" w:rsidRDefault="008E322F">
      <w:pPr>
        <w:pStyle w:val="BodyText"/>
        <w:spacing w:before="3"/>
        <w:rPr>
          <w:rFonts w:asciiTheme="minorHAnsi" w:hAnsiTheme="minorHAnsi" w:cstheme="minorHAnsi"/>
          <w:b/>
        </w:rPr>
      </w:pPr>
      <w:r>
        <w:rPr>
          <w:rFonts w:asciiTheme="minorHAnsi" w:hAnsiTheme="minorHAnsi" w:cstheme="minorHAnsi"/>
          <w:b/>
        </w:rPr>
        <w:tab/>
        <w:t>MLT 2580</w:t>
      </w:r>
      <w:r>
        <w:rPr>
          <w:rFonts w:asciiTheme="minorHAnsi" w:hAnsiTheme="minorHAnsi" w:cstheme="minorHAnsi"/>
          <w:b/>
        </w:rPr>
        <w:tab/>
      </w:r>
      <w:r>
        <w:rPr>
          <w:rFonts w:asciiTheme="minorHAnsi" w:hAnsiTheme="minorHAnsi" w:cstheme="minorHAnsi"/>
          <w:b/>
        </w:rPr>
        <w:tab/>
        <w:t>Clinical Microbiology II</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5</w:t>
      </w:r>
    </w:p>
    <w:p w14:paraId="298866B7" w14:textId="443365DF" w:rsidR="008E322F" w:rsidRDefault="008E322F">
      <w:pPr>
        <w:pStyle w:val="BodyText"/>
        <w:spacing w:before="3"/>
        <w:rPr>
          <w:rFonts w:asciiTheme="minorHAnsi" w:hAnsiTheme="minorHAnsi" w:cstheme="minorHAnsi"/>
          <w:b/>
          <w:u w:val="single"/>
        </w:rPr>
      </w:pPr>
      <w:r>
        <w:rPr>
          <w:rFonts w:asciiTheme="minorHAnsi" w:hAnsiTheme="minorHAnsi" w:cstheme="minorHAnsi"/>
          <w:b/>
        </w:rPr>
        <w:tab/>
      </w:r>
      <w:r w:rsidRPr="008E322F">
        <w:rPr>
          <w:rFonts w:asciiTheme="minorHAnsi" w:hAnsiTheme="minorHAnsi" w:cstheme="minorHAnsi"/>
          <w:b/>
          <w:u w:val="single"/>
        </w:rPr>
        <w:t>MLT 2550*</w:t>
      </w:r>
      <w:r w:rsidR="00D7703D">
        <w:rPr>
          <w:rFonts w:asciiTheme="minorHAnsi" w:hAnsiTheme="minorHAnsi" w:cstheme="minorHAnsi"/>
          <w:b/>
          <w:u w:val="single"/>
        </w:rPr>
        <w:t>*</w:t>
      </w:r>
      <w:r w:rsidR="004E5E9A">
        <w:rPr>
          <w:rFonts w:asciiTheme="minorHAnsi" w:hAnsiTheme="minorHAnsi" w:cstheme="minorHAnsi"/>
          <w:b/>
          <w:u w:val="single"/>
        </w:rPr>
        <w:t>*</w:t>
      </w:r>
      <w:r w:rsidRPr="008E322F">
        <w:rPr>
          <w:rFonts w:asciiTheme="minorHAnsi" w:hAnsiTheme="minorHAnsi" w:cstheme="minorHAnsi"/>
          <w:b/>
          <w:u w:val="single"/>
        </w:rPr>
        <w:tab/>
      </w:r>
      <w:r w:rsidRPr="008E322F">
        <w:rPr>
          <w:rFonts w:asciiTheme="minorHAnsi" w:hAnsiTheme="minorHAnsi" w:cstheme="minorHAnsi"/>
          <w:b/>
          <w:u w:val="single"/>
        </w:rPr>
        <w:tab/>
        <w:t>Practicum in Medical Technology</w:t>
      </w:r>
      <w:r w:rsidRPr="008E322F">
        <w:rPr>
          <w:rFonts w:asciiTheme="minorHAnsi" w:hAnsiTheme="minorHAnsi" w:cstheme="minorHAnsi"/>
          <w:b/>
          <w:u w:val="single"/>
        </w:rPr>
        <w:tab/>
      </w:r>
      <w:r w:rsidRPr="008E322F">
        <w:rPr>
          <w:rFonts w:asciiTheme="minorHAnsi" w:hAnsiTheme="minorHAnsi" w:cstheme="minorHAnsi"/>
          <w:b/>
          <w:u w:val="single"/>
        </w:rPr>
        <w:tab/>
      </w:r>
      <w:r w:rsidRPr="008E322F">
        <w:rPr>
          <w:rFonts w:asciiTheme="minorHAnsi" w:hAnsiTheme="minorHAnsi" w:cstheme="minorHAnsi"/>
          <w:b/>
          <w:u w:val="single"/>
        </w:rPr>
        <w:tab/>
        <w:t>3</w:t>
      </w:r>
    </w:p>
    <w:p w14:paraId="28A8FF87" w14:textId="1C291F6F" w:rsidR="009B5D07" w:rsidRPr="009B5D07" w:rsidRDefault="009B5D07">
      <w:pPr>
        <w:pStyle w:val="BodyText"/>
        <w:spacing w:before="3"/>
        <w:rPr>
          <w:rFonts w:asciiTheme="minorHAnsi" w:hAnsiTheme="minorHAnsi" w:cstheme="minorHAnsi"/>
          <w:b/>
        </w:rPr>
      </w:pPr>
      <w:r>
        <w:rPr>
          <w:rFonts w:asciiTheme="minorHAnsi" w:hAnsiTheme="minorHAnsi" w:cstheme="minorHAnsi"/>
          <w:b/>
        </w:rPr>
        <w:tab/>
      </w:r>
      <w:r w:rsidR="004E5E9A">
        <w:rPr>
          <w:rFonts w:asciiTheme="minorHAnsi" w:hAnsiTheme="minorHAnsi" w:cstheme="minorHAnsi"/>
          <w:b/>
        </w:rPr>
        <w:t xml:space="preserve">**Labs not offered at Price or Moab and may be waived                </w:t>
      </w:r>
      <w:r>
        <w:rPr>
          <w:rFonts w:asciiTheme="minorHAnsi" w:hAnsiTheme="minorHAnsi" w:cstheme="minorHAnsi"/>
          <w:b/>
        </w:rPr>
        <w:t>TOTAL</w:t>
      </w:r>
      <w:r>
        <w:rPr>
          <w:rFonts w:asciiTheme="minorHAnsi" w:hAnsiTheme="minorHAnsi" w:cstheme="minorHAnsi"/>
          <w:b/>
        </w:rPr>
        <w:tab/>
      </w:r>
      <w:r w:rsidR="004E5E9A">
        <w:rPr>
          <w:rFonts w:asciiTheme="minorHAnsi" w:hAnsiTheme="minorHAnsi" w:cstheme="minorHAnsi"/>
          <w:b/>
        </w:rPr>
        <w:t>1</w:t>
      </w:r>
      <w:r>
        <w:rPr>
          <w:rFonts w:asciiTheme="minorHAnsi" w:hAnsiTheme="minorHAnsi" w:cstheme="minorHAnsi"/>
          <w:b/>
        </w:rPr>
        <w:t>7</w:t>
      </w:r>
    </w:p>
    <w:p w14:paraId="5619B67F" w14:textId="02D7EA2A" w:rsidR="008E322F" w:rsidRPr="00C103C5" w:rsidRDefault="004D0D82" w:rsidP="004D0D82">
      <w:pPr>
        <w:pStyle w:val="BodyText"/>
        <w:spacing w:before="3"/>
        <w:rPr>
          <w:rFonts w:ascii="Calibri" w:hAnsi="Calibri" w:cs="Calibri"/>
          <w:b/>
          <w:sz w:val="24"/>
          <w:szCs w:val="24"/>
        </w:rPr>
      </w:pPr>
      <w:r w:rsidRPr="004D0D82">
        <w:rPr>
          <w:rFonts w:asciiTheme="minorHAnsi" w:hAnsiTheme="minorHAnsi" w:cstheme="minorHAnsi"/>
          <w:b/>
        </w:rPr>
        <w:tab/>
      </w:r>
      <w:r w:rsidRPr="00C103C5">
        <w:rPr>
          <w:rFonts w:ascii="Calibri" w:hAnsi="Calibri" w:cs="Calibri"/>
          <w:b/>
          <w:sz w:val="24"/>
          <w:szCs w:val="24"/>
        </w:rPr>
        <w:t>*</w:t>
      </w:r>
      <w:r w:rsidR="00C22294" w:rsidRPr="00C103C5">
        <w:rPr>
          <w:rFonts w:ascii="Calibri" w:hAnsi="Calibri" w:cs="Calibri"/>
          <w:b/>
          <w:sz w:val="24"/>
          <w:szCs w:val="24"/>
        </w:rPr>
        <w:t>*</w:t>
      </w:r>
      <w:r w:rsidR="004E5E9A">
        <w:rPr>
          <w:rFonts w:ascii="Calibri" w:hAnsi="Calibri" w:cs="Calibri"/>
          <w:b/>
          <w:sz w:val="24"/>
          <w:szCs w:val="24"/>
        </w:rPr>
        <w:t>*</w:t>
      </w:r>
      <w:r w:rsidRPr="00C103C5">
        <w:rPr>
          <w:rFonts w:ascii="Calibri" w:hAnsi="Calibri" w:cs="Calibri"/>
          <w:b/>
          <w:sz w:val="24"/>
          <w:szCs w:val="24"/>
        </w:rPr>
        <w:t xml:space="preserve"> There are 120 hours of practicum required</w:t>
      </w:r>
    </w:p>
    <w:p w14:paraId="7C82E46E" w14:textId="77777777" w:rsidR="00DF73FB" w:rsidRDefault="00DF73FB" w:rsidP="000D5B6C">
      <w:pPr>
        <w:spacing w:before="1"/>
        <w:rPr>
          <w:rFonts w:asciiTheme="minorHAnsi" w:hAnsiTheme="minorHAnsi" w:cstheme="minorHAnsi"/>
          <w:b/>
        </w:rPr>
      </w:pPr>
      <w:bookmarkStart w:id="11" w:name="Essential_Functions:"/>
      <w:bookmarkStart w:id="12" w:name="Criteria_for_successful_completion_of_th"/>
      <w:bookmarkEnd w:id="11"/>
      <w:bookmarkEnd w:id="12"/>
    </w:p>
    <w:p w14:paraId="68F6DE22" w14:textId="77777777" w:rsidR="004E5E9A" w:rsidRDefault="004E5E9A" w:rsidP="000D5B6C">
      <w:pPr>
        <w:spacing w:before="1"/>
        <w:rPr>
          <w:rFonts w:asciiTheme="minorHAnsi" w:hAnsiTheme="minorHAnsi" w:cstheme="minorHAnsi"/>
          <w:b/>
        </w:rPr>
      </w:pPr>
    </w:p>
    <w:p w14:paraId="6C0AF5C2" w14:textId="77777777" w:rsidR="004E5E9A" w:rsidRDefault="004E5E9A" w:rsidP="000D5B6C">
      <w:pPr>
        <w:spacing w:before="1"/>
        <w:rPr>
          <w:rFonts w:asciiTheme="minorHAnsi" w:hAnsiTheme="minorHAnsi" w:cstheme="minorHAnsi"/>
          <w:b/>
        </w:rPr>
      </w:pPr>
    </w:p>
    <w:p w14:paraId="62E59AC1" w14:textId="61B4B184" w:rsidR="007D09A9" w:rsidRPr="000D5B6C" w:rsidRDefault="00E92310" w:rsidP="000D5B6C">
      <w:pPr>
        <w:spacing w:before="1"/>
        <w:rPr>
          <w:rFonts w:asciiTheme="minorHAnsi" w:hAnsiTheme="minorHAnsi" w:cstheme="minorHAnsi"/>
          <w:b/>
        </w:rPr>
      </w:pPr>
      <w:r w:rsidRPr="00A90191">
        <w:rPr>
          <w:rFonts w:asciiTheme="minorHAnsi" w:hAnsiTheme="minorHAnsi" w:cstheme="minorHAnsi"/>
          <w:b/>
        </w:rPr>
        <w:t>Criteria</w:t>
      </w:r>
      <w:r w:rsidRPr="00A90191">
        <w:rPr>
          <w:rFonts w:asciiTheme="minorHAnsi" w:hAnsiTheme="minorHAnsi" w:cstheme="minorHAnsi"/>
          <w:b/>
          <w:spacing w:val="-2"/>
        </w:rPr>
        <w:t xml:space="preserve"> </w:t>
      </w:r>
      <w:r w:rsidRPr="00A90191">
        <w:rPr>
          <w:rFonts w:asciiTheme="minorHAnsi" w:hAnsiTheme="minorHAnsi" w:cstheme="minorHAnsi"/>
          <w:b/>
        </w:rPr>
        <w:t>for</w:t>
      </w:r>
      <w:r w:rsidRPr="00A90191">
        <w:rPr>
          <w:rFonts w:asciiTheme="minorHAnsi" w:hAnsiTheme="minorHAnsi" w:cstheme="minorHAnsi"/>
          <w:b/>
          <w:spacing w:val="-6"/>
        </w:rPr>
        <w:t xml:space="preserve"> </w:t>
      </w:r>
      <w:r w:rsidRPr="00A90191">
        <w:rPr>
          <w:rFonts w:asciiTheme="minorHAnsi" w:hAnsiTheme="minorHAnsi" w:cstheme="minorHAnsi"/>
          <w:b/>
        </w:rPr>
        <w:t>successful</w:t>
      </w:r>
      <w:r w:rsidRPr="00A90191">
        <w:rPr>
          <w:rFonts w:asciiTheme="minorHAnsi" w:hAnsiTheme="minorHAnsi" w:cstheme="minorHAnsi"/>
          <w:b/>
          <w:spacing w:val="-5"/>
        </w:rPr>
        <w:t xml:space="preserve"> </w:t>
      </w:r>
      <w:r w:rsidRPr="00A90191">
        <w:rPr>
          <w:rFonts w:asciiTheme="minorHAnsi" w:hAnsiTheme="minorHAnsi" w:cstheme="minorHAnsi"/>
          <w:b/>
        </w:rPr>
        <w:t>completion</w:t>
      </w:r>
      <w:r w:rsidRPr="00A90191">
        <w:rPr>
          <w:rFonts w:asciiTheme="minorHAnsi" w:hAnsiTheme="minorHAnsi" w:cstheme="minorHAnsi"/>
          <w:b/>
          <w:spacing w:val="-6"/>
        </w:rPr>
        <w:t xml:space="preserve"> </w:t>
      </w:r>
      <w:r w:rsidRPr="00A90191">
        <w:rPr>
          <w:rFonts w:asciiTheme="minorHAnsi" w:hAnsiTheme="minorHAnsi" w:cstheme="minorHAnsi"/>
          <w:b/>
        </w:rPr>
        <w:t>of</w:t>
      </w:r>
      <w:r w:rsidRPr="00A90191">
        <w:rPr>
          <w:rFonts w:asciiTheme="minorHAnsi" w:hAnsiTheme="minorHAnsi" w:cstheme="minorHAnsi"/>
          <w:b/>
          <w:spacing w:val="-2"/>
        </w:rPr>
        <w:t xml:space="preserve"> </w:t>
      </w:r>
      <w:r w:rsidRPr="00A90191">
        <w:rPr>
          <w:rFonts w:asciiTheme="minorHAnsi" w:hAnsiTheme="minorHAnsi" w:cstheme="minorHAnsi"/>
          <w:b/>
        </w:rPr>
        <w:t>the</w:t>
      </w:r>
      <w:r w:rsidRPr="00A90191">
        <w:rPr>
          <w:rFonts w:asciiTheme="minorHAnsi" w:hAnsiTheme="minorHAnsi" w:cstheme="minorHAnsi"/>
          <w:b/>
          <w:spacing w:val="-7"/>
        </w:rPr>
        <w:t xml:space="preserve"> </w:t>
      </w:r>
      <w:r w:rsidRPr="00A90191">
        <w:rPr>
          <w:rFonts w:asciiTheme="minorHAnsi" w:hAnsiTheme="minorHAnsi" w:cstheme="minorHAnsi"/>
          <w:b/>
        </w:rPr>
        <w:t>MLT</w:t>
      </w:r>
      <w:r w:rsidRPr="00A90191">
        <w:rPr>
          <w:rFonts w:asciiTheme="minorHAnsi" w:hAnsiTheme="minorHAnsi" w:cstheme="minorHAnsi"/>
          <w:b/>
          <w:spacing w:val="-4"/>
        </w:rPr>
        <w:t xml:space="preserve"> </w:t>
      </w:r>
      <w:r w:rsidRPr="00A90191">
        <w:rPr>
          <w:rFonts w:asciiTheme="minorHAnsi" w:hAnsiTheme="minorHAnsi" w:cstheme="minorHAnsi"/>
          <w:b/>
          <w:spacing w:val="-2"/>
        </w:rPr>
        <w:t>Program:</w:t>
      </w:r>
    </w:p>
    <w:p w14:paraId="38339ABB" w14:textId="2EC3D1B3" w:rsidR="007D09A9" w:rsidRDefault="00E92310" w:rsidP="00C22294">
      <w:pPr>
        <w:pStyle w:val="BodyText"/>
        <w:spacing w:line="259" w:lineRule="auto"/>
        <w:ind w:right="509"/>
        <w:rPr>
          <w:rFonts w:asciiTheme="minorHAnsi" w:hAnsiTheme="minorHAnsi" w:cstheme="minorHAnsi"/>
          <w:spacing w:val="-2"/>
        </w:rPr>
      </w:pPr>
      <w:r w:rsidRPr="00A90191">
        <w:rPr>
          <w:rFonts w:asciiTheme="minorHAnsi" w:hAnsiTheme="minorHAnsi" w:cstheme="minorHAnsi"/>
        </w:rPr>
        <w:t>Graduation from the USU MLT program is contingent on completing</w:t>
      </w:r>
      <w:r w:rsidRPr="00A90191">
        <w:rPr>
          <w:rFonts w:asciiTheme="minorHAnsi" w:hAnsiTheme="minorHAnsi" w:cstheme="minorHAnsi"/>
          <w:spacing w:val="-2"/>
        </w:rPr>
        <w:t xml:space="preserve"> </w:t>
      </w:r>
      <w:r w:rsidRPr="00A90191">
        <w:rPr>
          <w:rFonts w:asciiTheme="minorHAnsi" w:hAnsiTheme="minorHAnsi" w:cstheme="minorHAnsi"/>
        </w:rPr>
        <w:t>all of</w:t>
      </w:r>
      <w:r w:rsidRPr="00A90191">
        <w:rPr>
          <w:rFonts w:asciiTheme="minorHAnsi" w:hAnsiTheme="minorHAnsi" w:cstheme="minorHAnsi"/>
          <w:spacing w:val="-3"/>
        </w:rPr>
        <w:t xml:space="preserve"> </w:t>
      </w:r>
      <w:r w:rsidRPr="00A90191">
        <w:rPr>
          <w:rFonts w:asciiTheme="minorHAnsi" w:hAnsiTheme="minorHAnsi" w:cstheme="minorHAnsi"/>
        </w:rPr>
        <w:t>the requirements for graduation and</w:t>
      </w:r>
      <w:r w:rsidRPr="00A90191">
        <w:rPr>
          <w:rFonts w:asciiTheme="minorHAnsi" w:hAnsiTheme="minorHAnsi" w:cstheme="minorHAnsi"/>
          <w:spacing w:val="-2"/>
        </w:rPr>
        <w:t xml:space="preserve"> </w:t>
      </w:r>
      <w:r w:rsidRPr="00A90191">
        <w:rPr>
          <w:rFonts w:asciiTheme="minorHAnsi" w:hAnsiTheme="minorHAnsi" w:cstheme="minorHAnsi"/>
        </w:rPr>
        <w:t>successful</w:t>
      </w:r>
      <w:r w:rsidRPr="00A90191">
        <w:rPr>
          <w:rFonts w:asciiTheme="minorHAnsi" w:hAnsiTheme="minorHAnsi" w:cstheme="minorHAnsi"/>
          <w:spacing w:val="-2"/>
        </w:rPr>
        <w:t xml:space="preserve"> </w:t>
      </w:r>
      <w:r w:rsidRPr="00A90191">
        <w:rPr>
          <w:rFonts w:asciiTheme="minorHAnsi" w:hAnsiTheme="minorHAnsi" w:cstheme="minorHAnsi"/>
        </w:rPr>
        <w:t>completion of</w:t>
      </w:r>
      <w:r w:rsidRPr="00A90191">
        <w:rPr>
          <w:rFonts w:asciiTheme="minorHAnsi" w:hAnsiTheme="minorHAnsi" w:cstheme="minorHAnsi"/>
          <w:spacing w:val="-6"/>
        </w:rPr>
        <w:t xml:space="preserve"> </w:t>
      </w:r>
      <w:r w:rsidRPr="00A90191">
        <w:rPr>
          <w:rFonts w:asciiTheme="minorHAnsi" w:hAnsiTheme="minorHAnsi" w:cstheme="minorHAnsi"/>
        </w:rPr>
        <w:t>the</w:t>
      </w:r>
      <w:r w:rsidRPr="00A90191">
        <w:rPr>
          <w:rFonts w:asciiTheme="minorHAnsi" w:hAnsiTheme="minorHAnsi" w:cstheme="minorHAnsi"/>
          <w:spacing w:val="-6"/>
        </w:rPr>
        <w:t xml:space="preserve"> </w:t>
      </w:r>
      <w:r w:rsidRPr="00A90191">
        <w:rPr>
          <w:rFonts w:asciiTheme="minorHAnsi" w:hAnsiTheme="minorHAnsi" w:cstheme="minorHAnsi"/>
        </w:rPr>
        <w:t>program.</w:t>
      </w:r>
      <w:r w:rsidRPr="00A90191">
        <w:rPr>
          <w:rFonts w:asciiTheme="minorHAnsi" w:hAnsiTheme="minorHAnsi" w:cstheme="minorHAnsi"/>
          <w:spacing w:val="-4"/>
        </w:rPr>
        <w:t xml:space="preserve"> </w:t>
      </w:r>
      <w:r w:rsidRPr="00A90191">
        <w:rPr>
          <w:rFonts w:asciiTheme="minorHAnsi" w:hAnsiTheme="minorHAnsi" w:cstheme="minorHAnsi"/>
        </w:rPr>
        <w:t>Although</w:t>
      </w:r>
      <w:r w:rsidRPr="00A90191">
        <w:rPr>
          <w:rFonts w:asciiTheme="minorHAnsi" w:hAnsiTheme="minorHAnsi" w:cstheme="minorHAnsi"/>
          <w:spacing w:val="-1"/>
        </w:rPr>
        <w:t xml:space="preserve"> </w:t>
      </w:r>
      <w:r w:rsidRPr="00A90191">
        <w:rPr>
          <w:rFonts w:asciiTheme="minorHAnsi" w:hAnsiTheme="minorHAnsi" w:cstheme="minorHAnsi"/>
        </w:rPr>
        <w:t>students</w:t>
      </w:r>
      <w:r w:rsidRPr="00A90191">
        <w:rPr>
          <w:rFonts w:asciiTheme="minorHAnsi" w:hAnsiTheme="minorHAnsi" w:cstheme="minorHAnsi"/>
          <w:spacing w:val="-3"/>
        </w:rPr>
        <w:t xml:space="preserve"> </w:t>
      </w:r>
      <w:r w:rsidRPr="00A90191">
        <w:rPr>
          <w:rFonts w:asciiTheme="minorHAnsi" w:hAnsiTheme="minorHAnsi" w:cstheme="minorHAnsi"/>
        </w:rPr>
        <w:t>are</w:t>
      </w:r>
      <w:r w:rsidRPr="00A90191">
        <w:rPr>
          <w:rFonts w:asciiTheme="minorHAnsi" w:hAnsiTheme="minorHAnsi" w:cstheme="minorHAnsi"/>
          <w:spacing w:val="-2"/>
        </w:rPr>
        <w:t xml:space="preserve"> </w:t>
      </w:r>
      <w:r w:rsidRPr="00A90191">
        <w:rPr>
          <w:rFonts w:asciiTheme="minorHAnsi" w:hAnsiTheme="minorHAnsi" w:cstheme="minorHAnsi"/>
        </w:rPr>
        <w:t>encouraged to</w:t>
      </w:r>
      <w:r w:rsidRPr="00A90191">
        <w:rPr>
          <w:rFonts w:asciiTheme="minorHAnsi" w:hAnsiTheme="minorHAnsi" w:cstheme="minorHAnsi"/>
          <w:spacing w:val="-1"/>
        </w:rPr>
        <w:t xml:space="preserve"> </w:t>
      </w:r>
      <w:r w:rsidRPr="00A90191">
        <w:rPr>
          <w:rFonts w:asciiTheme="minorHAnsi" w:hAnsiTheme="minorHAnsi" w:cstheme="minorHAnsi"/>
        </w:rPr>
        <w:t xml:space="preserve">sit for the National Certification Exam, a student's graduation is not contingent on sitting for the </w:t>
      </w:r>
      <w:r w:rsidRPr="00A90191">
        <w:rPr>
          <w:rFonts w:asciiTheme="minorHAnsi" w:hAnsiTheme="minorHAnsi" w:cstheme="minorHAnsi"/>
          <w:spacing w:val="-2"/>
        </w:rPr>
        <w:t>exa</w:t>
      </w:r>
      <w:r w:rsidR="00B7576B">
        <w:rPr>
          <w:rFonts w:asciiTheme="minorHAnsi" w:hAnsiTheme="minorHAnsi" w:cstheme="minorHAnsi"/>
          <w:spacing w:val="-2"/>
        </w:rPr>
        <w:t xml:space="preserve">m. </w:t>
      </w:r>
    </w:p>
    <w:p w14:paraId="29508ABC" w14:textId="77777777" w:rsidR="00B7576B" w:rsidRDefault="00B7576B" w:rsidP="00B7576B">
      <w:pPr>
        <w:pStyle w:val="BodyText"/>
        <w:spacing w:line="259" w:lineRule="auto"/>
        <w:ind w:left="470" w:right="509"/>
        <w:rPr>
          <w:rFonts w:asciiTheme="minorHAnsi" w:hAnsiTheme="minorHAnsi" w:cstheme="minorHAnsi"/>
          <w:spacing w:val="-2"/>
        </w:rPr>
      </w:pPr>
    </w:p>
    <w:p w14:paraId="756F74DC" w14:textId="77777777" w:rsidR="00C22294" w:rsidRPr="00C22294" w:rsidRDefault="00C22294" w:rsidP="00C22294">
      <w:pPr>
        <w:widowControl/>
        <w:adjustRightInd w:val="0"/>
        <w:rPr>
          <w:rFonts w:ascii="Calibri" w:eastAsia="Calibri" w:hAnsi="Calibri" w:cs="Calibri"/>
          <w:b/>
          <w:color w:val="000000"/>
          <w:sz w:val="24"/>
          <w:szCs w:val="24"/>
        </w:rPr>
      </w:pPr>
      <w:bookmarkStart w:id="13" w:name="National_Certification_and_Examination:"/>
      <w:bookmarkStart w:id="14" w:name="Health_Programs:_Medical_Lab_Tech_Progra"/>
      <w:bookmarkEnd w:id="13"/>
      <w:bookmarkEnd w:id="14"/>
      <w:r w:rsidRPr="00C22294">
        <w:rPr>
          <w:rFonts w:ascii="Calibri" w:eastAsia="Calibri" w:hAnsi="Calibri" w:cs="Calibri"/>
          <w:b/>
          <w:color w:val="000000"/>
          <w:sz w:val="24"/>
          <w:szCs w:val="24"/>
        </w:rPr>
        <w:t>Accreditation</w:t>
      </w:r>
    </w:p>
    <w:p w14:paraId="4FE309B1" w14:textId="4219C3D5" w:rsidR="00C22294" w:rsidRDefault="00C22294" w:rsidP="00C22294">
      <w:pPr>
        <w:tabs>
          <w:tab w:val="left" w:pos="1440"/>
        </w:tabs>
        <w:autoSpaceDE/>
        <w:autoSpaceDN/>
        <w:rPr>
          <w:rFonts w:ascii="Calibri" w:eastAsia="Calibri" w:hAnsi="Calibri" w:cs="Calibri"/>
          <w:color w:val="000000"/>
        </w:rPr>
      </w:pPr>
      <w:r w:rsidRPr="00C22294">
        <w:rPr>
          <w:rFonts w:ascii="Calibri" w:eastAsia="Calibri" w:hAnsi="Calibri" w:cs="Calibri"/>
        </w:rPr>
        <w:t>Utah State University Eastern, Utah State University Moab and Utah State University Blanding Medical Laboratory Technician programs are programmatically accredited through the National Accrediting Agency for Clinical Laboratory Sciences (NAACLS).</w:t>
      </w:r>
      <w:r w:rsidRPr="00C22294">
        <w:rPr>
          <w:rFonts w:ascii="Calibri" w:eastAsia="Calibri" w:hAnsi="Calibri" w:cs="Calibri"/>
          <w:color w:val="000000"/>
          <w:sz w:val="24"/>
          <w:szCs w:val="24"/>
        </w:rPr>
        <w:t xml:space="preserve"> NAACLS is committed to being the premier agency for international accreditation of educational programs in the clinical laboratory sciences and related health care disciplines. Qualified USU MLT graduates </w:t>
      </w:r>
      <w:r w:rsidRPr="00C22294">
        <w:rPr>
          <w:rFonts w:ascii="Calibri" w:eastAsia="Calibri" w:hAnsi="Calibri" w:cs="Calibri"/>
          <w:color w:val="000000"/>
        </w:rPr>
        <w:t>are now eligible to sit for the National Certification exam through the American Society of Clinical Pathology (ASCP) or the American Medical Technologists (AMT).</w:t>
      </w:r>
    </w:p>
    <w:p w14:paraId="21B30011" w14:textId="77777777" w:rsidR="00221750" w:rsidRPr="00C22294" w:rsidRDefault="00221750" w:rsidP="00C22294">
      <w:pPr>
        <w:tabs>
          <w:tab w:val="left" w:pos="1440"/>
        </w:tabs>
        <w:autoSpaceDE/>
        <w:autoSpaceDN/>
        <w:rPr>
          <w:rFonts w:ascii="Calibri" w:eastAsia="Calibri" w:hAnsi="Calibri" w:cs="Calibri"/>
        </w:rPr>
      </w:pPr>
    </w:p>
    <w:p w14:paraId="53F7B4B9" w14:textId="77777777" w:rsidR="00C22294" w:rsidRPr="00C22294" w:rsidRDefault="00C22294" w:rsidP="00C22294">
      <w:pPr>
        <w:tabs>
          <w:tab w:val="left" w:pos="1440"/>
        </w:tabs>
        <w:autoSpaceDE/>
        <w:autoSpaceDN/>
        <w:rPr>
          <w:rFonts w:ascii="Calibri" w:eastAsia="Calibri" w:hAnsi="Calibri" w:cs="Calibri"/>
        </w:rPr>
      </w:pPr>
    </w:p>
    <w:p w14:paraId="60DD0CD9" w14:textId="77777777" w:rsidR="00C22294" w:rsidRPr="00C22294" w:rsidRDefault="00C22294" w:rsidP="00C22294">
      <w:pPr>
        <w:tabs>
          <w:tab w:val="left" w:pos="1440"/>
        </w:tabs>
        <w:autoSpaceDE/>
        <w:autoSpaceDN/>
        <w:rPr>
          <w:rFonts w:ascii="Calibri" w:eastAsia="Calibri" w:hAnsi="Calibri" w:cs="Calibri"/>
          <w:b/>
          <w:bCs/>
          <w:sz w:val="24"/>
          <w:szCs w:val="24"/>
        </w:rPr>
      </w:pPr>
    </w:p>
    <w:p w14:paraId="1B42D366" w14:textId="0E5ECDFF" w:rsidR="00C22294" w:rsidRPr="00C22294" w:rsidRDefault="00C22294" w:rsidP="00C22294">
      <w:pPr>
        <w:autoSpaceDE/>
        <w:autoSpaceDN/>
        <w:rPr>
          <w:rFonts w:ascii="Calibri" w:eastAsia="Calibri" w:hAnsi="Calibri" w:cs="Times New Roman"/>
          <w:b/>
          <w:bCs/>
          <w:color w:val="000000"/>
          <w:sz w:val="24"/>
          <w:szCs w:val="24"/>
        </w:rPr>
      </w:pPr>
      <w:r w:rsidRPr="00C22294">
        <w:rPr>
          <w:rFonts w:ascii="Calibri" w:eastAsia="Calibri" w:hAnsi="Calibri" w:cs="Times New Roman"/>
          <w:color w:val="000000"/>
          <w:sz w:val="24"/>
          <w:szCs w:val="24"/>
        </w:rPr>
        <w:tab/>
      </w:r>
      <w:r w:rsidRPr="00C22294">
        <w:rPr>
          <w:rFonts w:ascii="Calibri" w:eastAsia="Calibri" w:hAnsi="Calibri" w:cs="Times New Roman"/>
          <w:color w:val="000000"/>
          <w:sz w:val="24"/>
          <w:szCs w:val="24"/>
        </w:rPr>
        <w:tab/>
      </w:r>
      <w:r w:rsidRPr="00C22294">
        <w:rPr>
          <w:rFonts w:ascii="Calibri" w:eastAsia="Calibri" w:hAnsi="Calibri" w:cs="Times New Roman"/>
          <w:color w:val="000000"/>
          <w:sz w:val="24"/>
          <w:szCs w:val="24"/>
        </w:rPr>
        <w:tab/>
      </w:r>
      <w:r w:rsidRPr="00C22294">
        <w:rPr>
          <w:rFonts w:ascii="Calibri" w:eastAsia="Calibri" w:hAnsi="Calibri" w:cs="Times New Roman"/>
          <w:color w:val="000000"/>
          <w:sz w:val="24"/>
          <w:szCs w:val="24"/>
        </w:rPr>
        <w:tab/>
      </w:r>
      <w:r w:rsidRPr="00C22294">
        <w:rPr>
          <w:rFonts w:ascii="Calibri" w:eastAsia="Calibri" w:hAnsi="Calibri" w:cs="Times New Roman"/>
          <w:color w:val="000000"/>
          <w:sz w:val="24"/>
          <w:szCs w:val="24"/>
        </w:rPr>
        <w:tab/>
      </w:r>
      <w:r w:rsidRPr="00C22294">
        <w:rPr>
          <w:rFonts w:ascii="Calibri" w:eastAsia="Calibri" w:hAnsi="Calibri" w:cs="Calibri"/>
          <w:b/>
          <w:bCs/>
        </w:rPr>
        <w:t>National Accrediting Agency for Clinical Laboratory Sciences</w:t>
      </w:r>
      <w:r w:rsidRPr="00C22294">
        <w:rPr>
          <w:rFonts w:ascii="Calibri" w:eastAsia="Calibri" w:hAnsi="Calibri" w:cs="Calibri"/>
        </w:rPr>
        <w:t xml:space="preserve"> </w:t>
      </w:r>
      <w:r w:rsidRPr="00C22294">
        <w:rPr>
          <w:rFonts w:ascii="Calibri" w:eastAsia="Calibri" w:hAnsi="Calibri" w:cs="Times New Roman"/>
          <w:b/>
          <w:bCs/>
          <w:noProof/>
        </w:rPr>
        <w:drawing>
          <wp:anchor distT="0" distB="0" distL="114300" distR="114300" simplePos="0" relativeHeight="251662336" behindDoc="1" locked="0" layoutInCell="1" allowOverlap="1" wp14:anchorId="6A39BF41" wp14:editId="446B0637">
            <wp:simplePos x="0" y="0"/>
            <wp:positionH relativeFrom="column">
              <wp:posOffset>476250</wp:posOffset>
            </wp:positionH>
            <wp:positionV relativeFrom="paragraph">
              <wp:posOffset>0</wp:posOffset>
            </wp:positionV>
            <wp:extent cx="1784350" cy="742620"/>
            <wp:effectExtent l="0" t="0" r="6350" b="635"/>
            <wp:wrapNone/>
            <wp:docPr id="10" name="p_lt_WebPartZone1_Header_logo_btnElem_image" descr="The National Accrediting Agency for Clinical Laboratory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lt_WebPartZone1_Header_logo_btnElem_image" descr="The National Accrediting Agency for Clinical Laboratory Scienc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4350" cy="742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2294">
        <w:rPr>
          <w:rFonts w:ascii="Calibri" w:eastAsia="Calibri" w:hAnsi="Calibri" w:cs="Calibri"/>
        </w:rPr>
        <w:tab/>
      </w:r>
      <w:r w:rsidRPr="00C22294">
        <w:rPr>
          <w:rFonts w:ascii="Calibri" w:eastAsia="Calibri" w:hAnsi="Calibri" w:cs="Calibri"/>
        </w:rPr>
        <w:tab/>
      </w:r>
      <w:r w:rsidRPr="00C22294">
        <w:rPr>
          <w:rFonts w:ascii="Calibri" w:eastAsia="Calibri" w:hAnsi="Calibri" w:cs="Calibri"/>
        </w:rPr>
        <w:tab/>
      </w:r>
      <w:r w:rsidRPr="00C22294">
        <w:rPr>
          <w:rFonts w:ascii="Calibri" w:eastAsia="Calibri" w:hAnsi="Calibri" w:cs="Calibri"/>
        </w:rPr>
        <w:tab/>
      </w:r>
      <w:r w:rsidRPr="00C22294">
        <w:rPr>
          <w:rFonts w:ascii="Calibri" w:eastAsia="Calibri" w:hAnsi="Calibri" w:cs="Calibri"/>
        </w:rPr>
        <w:tab/>
      </w:r>
      <w:r w:rsidRPr="00C22294">
        <w:rPr>
          <w:rFonts w:ascii="Calibri" w:eastAsia="Calibri" w:hAnsi="Calibri" w:cs="Calibri"/>
        </w:rPr>
        <w:tab/>
      </w:r>
      <w:r>
        <w:rPr>
          <w:rFonts w:ascii="Calibri" w:eastAsia="Calibri" w:hAnsi="Calibri" w:cs="Calibri"/>
        </w:rPr>
        <w:tab/>
      </w:r>
      <w:r w:rsidRPr="00C22294">
        <w:rPr>
          <w:rFonts w:ascii="Calibri" w:eastAsia="Calibri" w:hAnsi="Calibri" w:cs="Calibri"/>
        </w:rPr>
        <w:t>(</w:t>
      </w:r>
      <w:r w:rsidRPr="00C22294">
        <w:rPr>
          <w:rFonts w:ascii="Calibri" w:eastAsia="Calibri" w:hAnsi="Calibri" w:cs="Times New Roman"/>
          <w:b/>
          <w:bCs/>
          <w:color w:val="000000"/>
          <w:sz w:val="24"/>
          <w:szCs w:val="24"/>
        </w:rPr>
        <w:t>NAACLS</w:t>
      </w:r>
      <w:r>
        <w:rPr>
          <w:rFonts w:ascii="Calibri" w:eastAsia="Calibri" w:hAnsi="Calibri" w:cs="Times New Roman"/>
          <w:b/>
          <w:bCs/>
          <w:color w:val="000000"/>
          <w:sz w:val="24"/>
          <w:szCs w:val="24"/>
        </w:rPr>
        <w:t>)</w:t>
      </w:r>
    </w:p>
    <w:p w14:paraId="6DB4BF7A" w14:textId="77777777" w:rsidR="00C22294" w:rsidRPr="00C22294" w:rsidRDefault="00C22294" w:rsidP="00C22294">
      <w:pPr>
        <w:autoSpaceDE/>
        <w:autoSpaceDN/>
        <w:rPr>
          <w:rFonts w:ascii="Calibri" w:eastAsia="Calibri" w:hAnsi="Calibri" w:cs="Times New Roman"/>
          <w:b/>
          <w:bCs/>
          <w:color w:val="000000"/>
          <w:sz w:val="24"/>
          <w:szCs w:val="24"/>
        </w:rPr>
      </w:pPr>
      <w:r w:rsidRPr="00C22294">
        <w:rPr>
          <w:rFonts w:ascii="Calibri" w:eastAsia="Calibri" w:hAnsi="Calibri" w:cs="Times New Roman"/>
          <w:b/>
          <w:bCs/>
          <w:color w:val="000000"/>
          <w:sz w:val="24"/>
          <w:szCs w:val="24"/>
        </w:rPr>
        <w:tab/>
      </w:r>
      <w:r w:rsidRPr="00C22294">
        <w:rPr>
          <w:rFonts w:ascii="Calibri" w:eastAsia="Calibri" w:hAnsi="Calibri" w:cs="Times New Roman"/>
          <w:b/>
          <w:bCs/>
          <w:color w:val="000000"/>
          <w:sz w:val="24"/>
          <w:szCs w:val="24"/>
        </w:rPr>
        <w:tab/>
      </w:r>
      <w:r w:rsidRPr="00C22294">
        <w:rPr>
          <w:rFonts w:ascii="Calibri" w:eastAsia="Calibri" w:hAnsi="Calibri" w:cs="Times New Roman"/>
          <w:b/>
          <w:bCs/>
          <w:color w:val="000000"/>
          <w:sz w:val="24"/>
          <w:szCs w:val="24"/>
        </w:rPr>
        <w:tab/>
      </w:r>
      <w:r w:rsidRPr="00C22294">
        <w:rPr>
          <w:rFonts w:ascii="Calibri" w:eastAsia="Calibri" w:hAnsi="Calibri" w:cs="Times New Roman"/>
          <w:b/>
          <w:bCs/>
          <w:color w:val="000000"/>
          <w:sz w:val="24"/>
          <w:szCs w:val="24"/>
        </w:rPr>
        <w:tab/>
      </w:r>
      <w:r w:rsidRPr="00C22294">
        <w:rPr>
          <w:rFonts w:ascii="Calibri" w:eastAsia="Calibri" w:hAnsi="Calibri" w:cs="Times New Roman"/>
          <w:b/>
          <w:bCs/>
          <w:color w:val="000000"/>
          <w:sz w:val="24"/>
          <w:szCs w:val="24"/>
        </w:rPr>
        <w:tab/>
        <w:t>5600 N River RD, STE 720</w:t>
      </w:r>
    </w:p>
    <w:p w14:paraId="4A2299D7" w14:textId="77777777" w:rsidR="00C22294" w:rsidRPr="00C22294" w:rsidRDefault="00C22294" w:rsidP="00C22294">
      <w:pPr>
        <w:autoSpaceDE/>
        <w:autoSpaceDN/>
        <w:rPr>
          <w:rFonts w:ascii="Calibri" w:eastAsia="Calibri" w:hAnsi="Calibri" w:cs="Times New Roman"/>
          <w:b/>
          <w:bCs/>
          <w:color w:val="000000"/>
          <w:sz w:val="24"/>
          <w:szCs w:val="24"/>
        </w:rPr>
      </w:pPr>
      <w:r w:rsidRPr="00C22294">
        <w:rPr>
          <w:rFonts w:ascii="Calibri" w:eastAsia="Calibri" w:hAnsi="Calibri" w:cs="Times New Roman"/>
          <w:b/>
          <w:bCs/>
          <w:color w:val="000000"/>
          <w:sz w:val="24"/>
          <w:szCs w:val="24"/>
        </w:rPr>
        <w:tab/>
      </w:r>
      <w:r w:rsidRPr="00C22294">
        <w:rPr>
          <w:rFonts w:ascii="Calibri" w:eastAsia="Calibri" w:hAnsi="Calibri" w:cs="Times New Roman"/>
          <w:b/>
          <w:bCs/>
          <w:color w:val="000000"/>
          <w:sz w:val="24"/>
          <w:szCs w:val="24"/>
        </w:rPr>
        <w:tab/>
      </w:r>
      <w:r w:rsidRPr="00C22294">
        <w:rPr>
          <w:rFonts w:ascii="Calibri" w:eastAsia="Calibri" w:hAnsi="Calibri" w:cs="Times New Roman"/>
          <w:b/>
          <w:bCs/>
          <w:color w:val="000000"/>
          <w:sz w:val="24"/>
          <w:szCs w:val="24"/>
        </w:rPr>
        <w:tab/>
      </w:r>
      <w:r w:rsidRPr="00C22294">
        <w:rPr>
          <w:rFonts w:ascii="Calibri" w:eastAsia="Calibri" w:hAnsi="Calibri" w:cs="Times New Roman"/>
          <w:b/>
          <w:bCs/>
          <w:color w:val="000000"/>
          <w:sz w:val="24"/>
          <w:szCs w:val="24"/>
        </w:rPr>
        <w:tab/>
      </w:r>
      <w:r w:rsidRPr="00C22294">
        <w:rPr>
          <w:rFonts w:ascii="Calibri" w:eastAsia="Calibri" w:hAnsi="Calibri" w:cs="Times New Roman"/>
          <w:b/>
          <w:bCs/>
          <w:color w:val="000000"/>
          <w:sz w:val="24"/>
          <w:szCs w:val="24"/>
        </w:rPr>
        <w:tab/>
        <w:t>Rosemont, IL  60018-5119</w:t>
      </w:r>
    </w:p>
    <w:p w14:paraId="2C74A3F3" w14:textId="77777777" w:rsidR="00C22294" w:rsidRPr="00C22294" w:rsidRDefault="00C22294" w:rsidP="00C22294">
      <w:pPr>
        <w:autoSpaceDE/>
        <w:autoSpaceDN/>
        <w:rPr>
          <w:rFonts w:ascii="Calibri" w:eastAsia="Calibri" w:hAnsi="Calibri" w:cs="Times New Roman"/>
          <w:color w:val="000000"/>
          <w:sz w:val="24"/>
          <w:szCs w:val="24"/>
        </w:rPr>
      </w:pPr>
      <w:r w:rsidRPr="00C22294">
        <w:rPr>
          <w:rFonts w:ascii="Calibri" w:eastAsia="Calibri" w:hAnsi="Calibri" w:cs="Times New Roman"/>
          <w:color w:val="000000"/>
          <w:sz w:val="24"/>
          <w:szCs w:val="24"/>
        </w:rPr>
        <w:tab/>
      </w:r>
      <w:r w:rsidRPr="00C22294">
        <w:rPr>
          <w:rFonts w:ascii="Calibri" w:eastAsia="Calibri" w:hAnsi="Calibri" w:cs="Times New Roman"/>
          <w:color w:val="000000"/>
          <w:sz w:val="24"/>
          <w:szCs w:val="24"/>
        </w:rPr>
        <w:tab/>
      </w:r>
      <w:r w:rsidRPr="00C22294">
        <w:rPr>
          <w:rFonts w:ascii="Calibri" w:eastAsia="Calibri" w:hAnsi="Calibri" w:cs="Times New Roman"/>
          <w:color w:val="000000"/>
          <w:sz w:val="24"/>
          <w:szCs w:val="24"/>
        </w:rPr>
        <w:tab/>
      </w:r>
      <w:r w:rsidRPr="00C22294">
        <w:rPr>
          <w:rFonts w:ascii="Calibri" w:eastAsia="Calibri" w:hAnsi="Calibri" w:cs="Times New Roman"/>
          <w:color w:val="000000"/>
          <w:sz w:val="24"/>
          <w:szCs w:val="24"/>
        </w:rPr>
        <w:tab/>
      </w:r>
      <w:r w:rsidRPr="00C22294">
        <w:rPr>
          <w:rFonts w:ascii="Calibri" w:eastAsia="Calibri" w:hAnsi="Calibri" w:cs="Times New Roman"/>
          <w:color w:val="000000"/>
          <w:sz w:val="24"/>
          <w:szCs w:val="24"/>
        </w:rPr>
        <w:tab/>
      </w:r>
      <w:hyperlink r:id="rId18" w:history="1">
        <w:r w:rsidRPr="00C22294">
          <w:rPr>
            <w:rFonts w:ascii="Calibri" w:eastAsia="Calibri" w:hAnsi="Calibri" w:cs="Times New Roman"/>
            <w:color w:val="0563C1"/>
            <w:sz w:val="24"/>
            <w:szCs w:val="24"/>
            <w:u w:val="single"/>
          </w:rPr>
          <w:t>info@naacls.org</w:t>
        </w:r>
      </w:hyperlink>
    </w:p>
    <w:p w14:paraId="11C268C3" w14:textId="77777777" w:rsidR="00C22294" w:rsidRPr="00C22294" w:rsidRDefault="00C22294" w:rsidP="00C22294">
      <w:pPr>
        <w:autoSpaceDE/>
        <w:autoSpaceDN/>
        <w:spacing w:before="51"/>
        <w:ind w:right="4134"/>
        <w:outlineLvl w:val="6"/>
        <w:rPr>
          <w:rFonts w:ascii="Calibri" w:hAnsi="Calibri" w:cs="Calibri"/>
          <w:b/>
          <w:bCs/>
          <w:color w:val="343434"/>
          <w:w w:val="105"/>
          <w:sz w:val="32"/>
          <w:szCs w:val="32"/>
        </w:rPr>
      </w:pPr>
    </w:p>
    <w:p w14:paraId="3F7083E6" w14:textId="6A50D7D9" w:rsidR="003339C6" w:rsidRDefault="003339C6" w:rsidP="00724456">
      <w:pPr>
        <w:spacing w:before="93"/>
        <w:rPr>
          <w:rFonts w:asciiTheme="minorHAnsi" w:hAnsiTheme="minorHAnsi" w:cstheme="minorHAnsi"/>
          <w:b/>
        </w:rPr>
      </w:pPr>
    </w:p>
    <w:p w14:paraId="3A759B3D" w14:textId="4CD15338" w:rsidR="00C22294" w:rsidRDefault="00C22294" w:rsidP="00724456">
      <w:pPr>
        <w:spacing w:before="93"/>
        <w:rPr>
          <w:rFonts w:asciiTheme="minorHAnsi" w:hAnsiTheme="minorHAnsi" w:cstheme="minorHAnsi"/>
          <w:b/>
        </w:rPr>
      </w:pPr>
    </w:p>
    <w:p w14:paraId="15725FF1" w14:textId="5FD756CC" w:rsidR="00C22294" w:rsidRDefault="00C22294" w:rsidP="00724456">
      <w:pPr>
        <w:spacing w:before="93"/>
        <w:rPr>
          <w:rFonts w:asciiTheme="minorHAnsi" w:hAnsiTheme="minorHAnsi" w:cstheme="minorHAnsi"/>
          <w:b/>
        </w:rPr>
      </w:pPr>
    </w:p>
    <w:p w14:paraId="6329BD6E" w14:textId="5354FF53" w:rsidR="00C22294" w:rsidRDefault="00C22294" w:rsidP="00724456">
      <w:pPr>
        <w:spacing w:before="93"/>
        <w:rPr>
          <w:rFonts w:asciiTheme="minorHAnsi" w:hAnsiTheme="minorHAnsi" w:cstheme="minorHAnsi"/>
          <w:b/>
        </w:rPr>
      </w:pPr>
    </w:p>
    <w:p w14:paraId="7ED3EF3C" w14:textId="238DDA11" w:rsidR="00C22294" w:rsidRDefault="00C22294" w:rsidP="00724456">
      <w:pPr>
        <w:spacing w:before="93"/>
        <w:rPr>
          <w:rFonts w:asciiTheme="minorHAnsi" w:hAnsiTheme="minorHAnsi" w:cstheme="minorHAnsi"/>
          <w:b/>
        </w:rPr>
      </w:pPr>
    </w:p>
    <w:p w14:paraId="13F38F07" w14:textId="01C2B2A6" w:rsidR="00C22294" w:rsidRDefault="00C22294" w:rsidP="00724456">
      <w:pPr>
        <w:spacing w:before="93"/>
        <w:rPr>
          <w:rFonts w:asciiTheme="minorHAnsi" w:hAnsiTheme="minorHAnsi" w:cstheme="minorHAnsi"/>
          <w:b/>
        </w:rPr>
      </w:pPr>
    </w:p>
    <w:p w14:paraId="254C3923" w14:textId="7838BB58" w:rsidR="00C22294" w:rsidRDefault="00C22294" w:rsidP="00724456">
      <w:pPr>
        <w:spacing w:before="93"/>
        <w:rPr>
          <w:rFonts w:asciiTheme="minorHAnsi" w:hAnsiTheme="minorHAnsi" w:cstheme="minorHAnsi"/>
          <w:b/>
        </w:rPr>
      </w:pPr>
    </w:p>
    <w:p w14:paraId="337828B0" w14:textId="4AE4A3DC" w:rsidR="00C22294" w:rsidRDefault="00C22294" w:rsidP="00724456">
      <w:pPr>
        <w:spacing w:before="93"/>
        <w:rPr>
          <w:rFonts w:asciiTheme="minorHAnsi" w:hAnsiTheme="minorHAnsi" w:cstheme="minorHAnsi"/>
          <w:b/>
        </w:rPr>
      </w:pPr>
    </w:p>
    <w:p w14:paraId="406F0D08" w14:textId="7F53CB23" w:rsidR="00D40D81" w:rsidRDefault="00D40D81" w:rsidP="00724456">
      <w:pPr>
        <w:spacing w:before="93"/>
        <w:rPr>
          <w:rFonts w:asciiTheme="minorHAnsi" w:hAnsiTheme="minorHAnsi" w:cstheme="minorHAnsi"/>
          <w:b/>
        </w:rPr>
      </w:pPr>
    </w:p>
    <w:p w14:paraId="4CA4F8BF" w14:textId="6FE79B1D" w:rsidR="00D40D81" w:rsidRDefault="00D40D81" w:rsidP="00724456">
      <w:pPr>
        <w:spacing w:before="93"/>
        <w:rPr>
          <w:rFonts w:asciiTheme="minorHAnsi" w:hAnsiTheme="minorHAnsi" w:cstheme="minorHAnsi"/>
          <w:b/>
        </w:rPr>
      </w:pPr>
    </w:p>
    <w:p w14:paraId="23369EAC" w14:textId="7B830763" w:rsidR="00D40D81" w:rsidRDefault="00D40D81" w:rsidP="00724456">
      <w:pPr>
        <w:spacing w:before="93"/>
        <w:rPr>
          <w:rFonts w:asciiTheme="minorHAnsi" w:hAnsiTheme="minorHAnsi" w:cstheme="minorHAnsi"/>
          <w:b/>
        </w:rPr>
      </w:pPr>
    </w:p>
    <w:p w14:paraId="6CBF612A" w14:textId="04FF805F" w:rsidR="004E5E9A" w:rsidRDefault="004E5E9A" w:rsidP="00724456">
      <w:pPr>
        <w:spacing w:before="93"/>
        <w:rPr>
          <w:rFonts w:asciiTheme="minorHAnsi" w:hAnsiTheme="minorHAnsi" w:cstheme="minorHAnsi"/>
          <w:b/>
        </w:rPr>
      </w:pPr>
    </w:p>
    <w:p w14:paraId="58EC7694" w14:textId="028E0335" w:rsidR="004E5E9A" w:rsidRDefault="004E5E9A" w:rsidP="00724456">
      <w:pPr>
        <w:spacing w:before="93"/>
        <w:rPr>
          <w:rFonts w:asciiTheme="minorHAnsi" w:hAnsiTheme="minorHAnsi" w:cstheme="minorHAnsi"/>
          <w:b/>
        </w:rPr>
      </w:pPr>
    </w:p>
    <w:p w14:paraId="1D1DA9E6" w14:textId="160BA564" w:rsidR="004E5E9A" w:rsidRDefault="004E5E9A" w:rsidP="00724456">
      <w:pPr>
        <w:spacing w:before="93"/>
        <w:rPr>
          <w:rFonts w:asciiTheme="minorHAnsi" w:hAnsiTheme="minorHAnsi" w:cstheme="minorHAnsi"/>
          <w:b/>
        </w:rPr>
      </w:pPr>
    </w:p>
    <w:p w14:paraId="57D4A6B9" w14:textId="140CE64B" w:rsidR="004E5E9A" w:rsidRDefault="004E5E9A" w:rsidP="00724456">
      <w:pPr>
        <w:spacing w:before="93"/>
        <w:rPr>
          <w:rFonts w:asciiTheme="minorHAnsi" w:hAnsiTheme="minorHAnsi" w:cstheme="minorHAnsi"/>
          <w:b/>
        </w:rPr>
      </w:pPr>
    </w:p>
    <w:p w14:paraId="4DEB91FA" w14:textId="77777777" w:rsidR="004E5E9A" w:rsidRDefault="004E5E9A" w:rsidP="00724456">
      <w:pPr>
        <w:spacing w:before="93"/>
        <w:rPr>
          <w:rFonts w:asciiTheme="minorHAnsi" w:hAnsiTheme="minorHAnsi" w:cstheme="minorHAnsi"/>
          <w:b/>
        </w:rPr>
      </w:pPr>
    </w:p>
    <w:p w14:paraId="0D557C3E" w14:textId="77777777" w:rsidR="00D40D81" w:rsidRDefault="00D40D81" w:rsidP="00724456">
      <w:pPr>
        <w:spacing w:before="93"/>
        <w:rPr>
          <w:rFonts w:asciiTheme="minorHAnsi" w:hAnsiTheme="minorHAnsi" w:cstheme="minorHAnsi"/>
          <w:b/>
        </w:rPr>
      </w:pPr>
    </w:p>
    <w:p w14:paraId="40F0CA47" w14:textId="708CD4FD" w:rsidR="00C22294" w:rsidRDefault="00C22294" w:rsidP="00724456">
      <w:pPr>
        <w:spacing w:before="93"/>
        <w:rPr>
          <w:rFonts w:asciiTheme="minorHAnsi" w:hAnsiTheme="minorHAnsi" w:cstheme="minorHAnsi"/>
          <w:b/>
        </w:rPr>
      </w:pPr>
    </w:p>
    <w:p w14:paraId="7D64D943" w14:textId="77777777" w:rsidR="00C22294" w:rsidRDefault="00C22294" w:rsidP="00724456">
      <w:pPr>
        <w:spacing w:before="93"/>
        <w:rPr>
          <w:rFonts w:asciiTheme="minorHAnsi" w:hAnsiTheme="minorHAnsi" w:cstheme="minorHAnsi"/>
          <w:b/>
        </w:rPr>
      </w:pPr>
    </w:p>
    <w:p w14:paraId="1961D26D" w14:textId="1A0EA0C2" w:rsidR="00724456" w:rsidRDefault="00724456" w:rsidP="00724456">
      <w:pPr>
        <w:spacing w:before="93"/>
        <w:ind w:left="2336"/>
        <w:jc w:val="both"/>
        <w:rPr>
          <w:rFonts w:asciiTheme="minorHAnsi" w:hAnsiTheme="minorHAnsi" w:cstheme="minorHAnsi"/>
          <w:b/>
        </w:rPr>
      </w:pPr>
      <w:r>
        <w:rPr>
          <w:rFonts w:asciiTheme="minorHAnsi" w:hAnsiTheme="minorHAnsi" w:cstheme="minorHAnsi"/>
          <w:b/>
        </w:rPr>
        <w:t xml:space="preserve">              </w:t>
      </w:r>
      <w:r w:rsidR="00B7576B">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noProof/>
        </w:rPr>
        <w:drawing>
          <wp:inline distT="0" distB="0" distL="0" distR="0" wp14:anchorId="19CF3A4C" wp14:editId="6FE93586">
            <wp:extent cx="2286000" cy="3714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371475"/>
                    </a:xfrm>
                    <a:prstGeom prst="rect">
                      <a:avLst/>
                    </a:prstGeom>
                    <a:noFill/>
                  </pic:spPr>
                </pic:pic>
              </a:graphicData>
            </a:graphic>
          </wp:inline>
        </w:drawing>
      </w:r>
    </w:p>
    <w:p w14:paraId="5744B781" w14:textId="22088B17" w:rsidR="003339C6" w:rsidRPr="00B7576B" w:rsidRDefault="00E92310" w:rsidP="003339C6">
      <w:pPr>
        <w:spacing w:before="93"/>
        <w:ind w:left="2336"/>
        <w:rPr>
          <w:rFonts w:asciiTheme="minorHAnsi" w:hAnsiTheme="minorHAnsi" w:cstheme="minorHAnsi"/>
          <w:b/>
          <w:spacing w:val="-2"/>
          <w:sz w:val="24"/>
          <w:szCs w:val="24"/>
        </w:rPr>
      </w:pPr>
      <w:r w:rsidRPr="00B7576B">
        <w:rPr>
          <w:rFonts w:asciiTheme="minorHAnsi" w:hAnsiTheme="minorHAnsi" w:cstheme="minorHAnsi"/>
          <w:b/>
          <w:sz w:val="24"/>
          <w:szCs w:val="24"/>
        </w:rPr>
        <w:t>Health</w:t>
      </w:r>
      <w:r w:rsidRPr="00B7576B">
        <w:rPr>
          <w:rFonts w:asciiTheme="minorHAnsi" w:hAnsiTheme="minorHAnsi" w:cstheme="minorHAnsi"/>
          <w:b/>
          <w:spacing w:val="-3"/>
          <w:sz w:val="24"/>
          <w:szCs w:val="24"/>
        </w:rPr>
        <w:t xml:space="preserve"> </w:t>
      </w:r>
      <w:r w:rsidRPr="00B7576B">
        <w:rPr>
          <w:rFonts w:asciiTheme="minorHAnsi" w:hAnsiTheme="minorHAnsi" w:cstheme="minorHAnsi"/>
          <w:b/>
          <w:sz w:val="24"/>
          <w:szCs w:val="24"/>
        </w:rPr>
        <w:t>Programs:</w:t>
      </w:r>
      <w:r w:rsidRPr="00B7576B">
        <w:rPr>
          <w:rFonts w:asciiTheme="minorHAnsi" w:hAnsiTheme="minorHAnsi" w:cstheme="minorHAnsi"/>
          <w:b/>
          <w:spacing w:val="-5"/>
          <w:sz w:val="24"/>
          <w:szCs w:val="24"/>
        </w:rPr>
        <w:t xml:space="preserve"> </w:t>
      </w:r>
      <w:r w:rsidRPr="00B7576B">
        <w:rPr>
          <w:rFonts w:asciiTheme="minorHAnsi" w:hAnsiTheme="minorHAnsi" w:cstheme="minorHAnsi"/>
          <w:b/>
          <w:sz w:val="24"/>
          <w:szCs w:val="24"/>
        </w:rPr>
        <w:t>Medical</w:t>
      </w:r>
      <w:r w:rsidRPr="00B7576B">
        <w:rPr>
          <w:rFonts w:asciiTheme="minorHAnsi" w:hAnsiTheme="minorHAnsi" w:cstheme="minorHAnsi"/>
          <w:b/>
          <w:spacing w:val="-3"/>
          <w:sz w:val="24"/>
          <w:szCs w:val="24"/>
        </w:rPr>
        <w:t xml:space="preserve"> </w:t>
      </w:r>
      <w:r w:rsidRPr="00B7576B">
        <w:rPr>
          <w:rFonts w:asciiTheme="minorHAnsi" w:hAnsiTheme="minorHAnsi" w:cstheme="minorHAnsi"/>
          <w:b/>
          <w:sz w:val="24"/>
          <w:szCs w:val="24"/>
        </w:rPr>
        <w:t>Lab</w:t>
      </w:r>
      <w:r w:rsidRPr="00B7576B">
        <w:rPr>
          <w:rFonts w:asciiTheme="minorHAnsi" w:hAnsiTheme="minorHAnsi" w:cstheme="minorHAnsi"/>
          <w:b/>
          <w:spacing w:val="-8"/>
          <w:sz w:val="24"/>
          <w:szCs w:val="24"/>
        </w:rPr>
        <w:t xml:space="preserve"> </w:t>
      </w:r>
      <w:r w:rsidRPr="00B7576B">
        <w:rPr>
          <w:rFonts w:asciiTheme="minorHAnsi" w:hAnsiTheme="minorHAnsi" w:cstheme="minorHAnsi"/>
          <w:b/>
          <w:sz w:val="24"/>
          <w:szCs w:val="24"/>
        </w:rPr>
        <w:t>Tech</w:t>
      </w:r>
      <w:r w:rsidR="003339C6" w:rsidRPr="00B7576B">
        <w:rPr>
          <w:rFonts w:asciiTheme="minorHAnsi" w:hAnsiTheme="minorHAnsi" w:cstheme="minorHAnsi"/>
          <w:b/>
          <w:sz w:val="24"/>
          <w:szCs w:val="24"/>
        </w:rPr>
        <w:t>nician</w:t>
      </w:r>
      <w:r w:rsidRPr="00B7576B">
        <w:rPr>
          <w:rFonts w:asciiTheme="minorHAnsi" w:hAnsiTheme="minorHAnsi" w:cstheme="minorHAnsi"/>
          <w:b/>
          <w:spacing w:val="-2"/>
          <w:sz w:val="24"/>
          <w:szCs w:val="24"/>
        </w:rPr>
        <w:t xml:space="preserve"> </w:t>
      </w:r>
      <w:r w:rsidR="00724456" w:rsidRPr="00B7576B">
        <w:rPr>
          <w:rFonts w:asciiTheme="minorHAnsi" w:hAnsiTheme="minorHAnsi" w:cstheme="minorHAnsi"/>
          <w:b/>
          <w:sz w:val="24"/>
          <w:szCs w:val="24"/>
        </w:rPr>
        <w:t>Admissions</w:t>
      </w:r>
      <w:r w:rsidRPr="00B7576B">
        <w:rPr>
          <w:rFonts w:asciiTheme="minorHAnsi" w:hAnsiTheme="minorHAnsi" w:cstheme="minorHAnsi"/>
          <w:b/>
          <w:spacing w:val="-8"/>
          <w:sz w:val="24"/>
          <w:szCs w:val="24"/>
        </w:rPr>
        <w:t xml:space="preserve"> </w:t>
      </w:r>
      <w:r w:rsidRPr="00B7576B">
        <w:rPr>
          <w:rFonts w:asciiTheme="minorHAnsi" w:hAnsiTheme="minorHAnsi" w:cstheme="minorHAnsi"/>
          <w:b/>
          <w:spacing w:val="-2"/>
          <w:sz w:val="24"/>
          <w:szCs w:val="24"/>
        </w:rPr>
        <w:t>Checklist</w:t>
      </w:r>
    </w:p>
    <w:p w14:paraId="06258612" w14:textId="2CECD3A8" w:rsidR="003339C6" w:rsidRPr="003339C6" w:rsidRDefault="003339C6" w:rsidP="003339C6">
      <w:pPr>
        <w:numPr>
          <w:ilvl w:val="0"/>
          <w:numId w:val="12"/>
        </w:numPr>
        <w:tabs>
          <w:tab w:val="left" w:pos="899"/>
        </w:tabs>
        <w:kinsoku w:val="0"/>
        <w:overflowPunct w:val="0"/>
        <w:adjustRightInd w:val="0"/>
        <w:spacing w:before="183"/>
        <w:ind w:left="899" w:hanging="359"/>
        <w:rPr>
          <w:rFonts w:ascii="Calibri" w:eastAsia="Times New Roman" w:hAnsi="Calibri" w:cs="Calibri"/>
          <w:spacing w:val="-2"/>
        </w:rPr>
      </w:pPr>
      <w:r w:rsidRPr="003339C6">
        <w:rPr>
          <w:rFonts w:ascii="Calibri" w:eastAsia="Times New Roman" w:hAnsi="Calibri" w:cs="Calibri"/>
        </w:rPr>
        <w:t>Online</w:t>
      </w:r>
      <w:r w:rsidRPr="003339C6">
        <w:rPr>
          <w:rFonts w:ascii="Calibri" w:eastAsia="Times New Roman" w:hAnsi="Calibri" w:cs="Calibri"/>
          <w:spacing w:val="-5"/>
        </w:rPr>
        <w:t xml:space="preserve"> </w:t>
      </w:r>
      <w:r w:rsidRPr="003339C6">
        <w:rPr>
          <w:rFonts w:ascii="Calibri" w:eastAsia="Times New Roman" w:hAnsi="Calibri" w:cs="Calibri"/>
        </w:rPr>
        <w:t>application</w:t>
      </w:r>
      <w:r w:rsidRPr="003339C6">
        <w:rPr>
          <w:rFonts w:ascii="Calibri" w:eastAsia="Times New Roman" w:hAnsi="Calibri" w:cs="Calibri"/>
          <w:spacing w:val="-6"/>
        </w:rPr>
        <w:t xml:space="preserve"> </w:t>
      </w:r>
      <w:r w:rsidRPr="003339C6">
        <w:rPr>
          <w:rFonts w:ascii="Calibri" w:eastAsia="Times New Roman" w:hAnsi="Calibri" w:cs="Calibri"/>
        </w:rPr>
        <w:t>and</w:t>
      </w:r>
      <w:r w:rsidRPr="003339C6">
        <w:rPr>
          <w:rFonts w:ascii="Calibri" w:eastAsia="Times New Roman" w:hAnsi="Calibri" w:cs="Calibri"/>
          <w:spacing w:val="-4"/>
        </w:rPr>
        <w:t xml:space="preserve"> </w:t>
      </w:r>
      <w:r w:rsidRPr="003339C6">
        <w:rPr>
          <w:rFonts w:ascii="Calibri" w:eastAsia="Times New Roman" w:hAnsi="Calibri" w:cs="Calibri"/>
        </w:rPr>
        <w:t>acceptance</w:t>
      </w:r>
      <w:r w:rsidRPr="003339C6">
        <w:rPr>
          <w:rFonts w:ascii="Calibri" w:eastAsia="Times New Roman" w:hAnsi="Calibri" w:cs="Calibri"/>
          <w:spacing w:val="-5"/>
        </w:rPr>
        <w:t xml:space="preserve"> </w:t>
      </w:r>
      <w:r w:rsidRPr="003339C6">
        <w:rPr>
          <w:rFonts w:ascii="Calibri" w:eastAsia="Times New Roman" w:hAnsi="Calibri" w:cs="Calibri"/>
        </w:rPr>
        <w:t>to</w:t>
      </w:r>
      <w:r w:rsidRPr="003339C6">
        <w:rPr>
          <w:rFonts w:ascii="Calibri" w:eastAsia="Times New Roman" w:hAnsi="Calibri" w:cs="Calibri"/>
          <w:spacing w:val="-5"/>
        </w:rPr>
        <w:t xml:space="preserve"> </w:t>
      </w:r>
      <w:r w:rsidRPr="003339C6">
        <w:rPr>
          <w:rFonts w:ascii="Calibri" w:eastAsia="Times New Roman" w:hAnsi="Calibri" w:cs="Calibri"/>
        </w:rPr>
        <w:t>USU</w:t>
      </w:r>
      <w:r w:rsidRPr="003339C6">
        <w:rPr>
          <w:rFonts w:ascii="Calibri" w:eastAsia="Times New Roman" w:hAnsi="Calibri" w:cs="Calibri"/>
          <w:spacing w:val="-3"/>
        </w:rPr>
        <w:t xml:space="preserve"> </w:t>
      </w:r>
      <w:r w:rsidRPr="003339C6">
        <w:rPr>
          <w:rFonts w:ascii="Calibri" w:eastAsia="Times New Roman" w:hAnsi="Calibri" w:cs="Calibri"/>
        </w:rPr>
        <w:t>Blanding,</w:t>
      </w:r>
      <w:r w:rsidRPr="003339C6">
        <w:rPr>
          <w:rFonts w:ascii="Calibri" w:eastAsia="Times New Roman" w:hAnsi="Calibri" w:cs="Calibri"/>
          <w:spacing w:val="-5"/>
        </w:rPr>
        <w:t xml:space="preserve"> </w:t>
      </w:r>
      <w:r>
        <w:rPr>
          <w:rFonts w:ascii="Calibri" w:eastAsia="Times New Roman" w:hAnsi="Calibri" w:cs="Calibri"/>
          <w:spacing w:val="-5"/>
        </w:rPr>
        <w:t xml:space="preserve">USU </w:t>
      </w:r>
      <w:r w:rsidRPr="003339C6">
        <w:rPr>
          <w:rFonts w:ascii="Calibri" w:eastAsia="Times New Roman" w:hAnsi="Calibri" w:cs="Calibri"/>
        </w:rPr>
        <w:t>Moab,</w:t>
      </w:r>
      <w:r w:rsidRPr="003339C6">
        <w:rPr>
          <w:rFonts w:ascii="Calibri" w:eastAsia="Times New Roman" w:hAnsi="Calibri" w:cs="Calibri"/>
          <w:spacing w:val="-5"/>
        </w:rPr>
        <w:t xml:space="preserve"> </w:t>
      </w:r>
      <w:r w:rsidRPr="003339C6">
        <w:rPr>
          <w:rFonts w:ascii="Calibri" w:eastAsia="Times New Roman" w:hAnsi="Calibri" w:cs="Calibri"/>
        </w:rPr>
        <w:t>or</w:t>
      </w:r>
      <w:r w:rsidRPr="003339C6">
        <w:rPr>
          <w:rFonts w:ascii="Calibri" w:eastAsia="Times New Roman" w:hAnsi="Calibri" w:cs="Calibri"/>
          <w:spacing w:val="-5"/>
        </w:rPr>
        <w:t xml:space="preserve"> </w:t>
      </w:r>
      <w:r>
        <w:rPr>
          <w:rFonts w:ascii="Calibri" w:eastAsia="Times New Roman" w:hAnsi="Calibri" w:cs="Calibri"/>
          <w:spacing w:val="-5"/>
        </w:rPr>
        <w:t xml:space="preserve">USU </w:t>
      </w:r>
      <w:r w:rsidRPr="003339C6">
        <w:rPr>
          <w:rFonts w:ascii="Calibri" w:eastAsia="Times New Roman" w:hAnsi="Calibri" w:cs="Calibri"/>
          <w:spacing w:val="-2"/>
        </w:rPr>
        <w:t>Eastern</w:t>
      </w:r>
    </w:p>
    <w:p w14:paraId="689511FD" w14:textId="2723DDC6" w:rsidR="003339C6" w:rsidRPr="003339C6" w:rsidRDefault="003339C6" w:rsidP="003339C6">
      <w:pPr>
        <w:numPr>
          <w:ilvl w:val="0"/>
          <w:numId w:val="12"/>
        </w:numPr>
        <w:tabs>
          <w:tab w:val="left" w:pos="900"/>
        </w:tabs>
        <w:kinsoku w:val="0"/>
        <w:overflowPunct w:val="0"/>
        <w:adjustRightInd w:val="0"/>
        <w:spacing w:before="12" w:line="252" w:lineRule="auto"/>
        <w:ind w:right="550"/>
        <w:rPr>
          <w:rFonts w:ascii="Calibri" w:eastAsia="Times New Roman" w:hAnsi="Calibri" w:cs="Calibri"/>
          <w:spacing w:val="-2"/>
        </w:rPr>
      </w:pPr>
      <w:r w:rsidRPr="003339C6">
        <w:rPr>
          <w:rFonts w:ascii="Calibri" w:eastAsia="Times New Roman" w:hAnsi="Calibri" w:cs="Calibri"/>
        </w:rPr>
        <w:t>Submit</w:t>
      </w:r>
      <w:r w:rsidRPr="003339C6">
        <w:rPr>
          <w:rFonts w:ascii="Calibri" w:eastAsia="Times New Roman" w:hAnsi="Calibri" w:cs="Calibri"/>
          <w:spacing w:val="-2"/>
        </w:rPr>
        <w:t xml:space="preserve"> </w:t>
      </w:r>
      <w:r w:rsidR="00300628">
        <w:rPr>
          <w:rFonts w:ascii="Calibri" w:eastAsia="Times New Roman" w:hAnsi="Calibri" w:cs="Calibri"/>
          <w:spacing w:val="-2"/>
        </w:rPr>
        <w:t>a</w:t>
      </w:r>
      <w:r>
        <w:rPr>
          <w:rFonts w:ascii="Calibri" w:eastAsia="Times New Roman" w:hAnsi="Calibri" w:cs="Calibri"/>
          <w:spacing w:val="-6"/>
        </w:rPr>
        <w:t xml:space="preserve">pplication </w:t>
      </w:r>
      <w:r w:rsidRPr="003339C6">
        <w:rPr>
          <w:rFonts w:ascii="Calibri" w:eastAsia="Times New Roman" w:hAnsi="Calibri" w:cs="Calibri"/>
        </w:rPr>
        <w:t>for</w:t>
      </w:r>
      <w:r>
        <w:rPr>
          <w:rFonts w:ascii="Calibri" w:eastAsia="Times New Roman" w:hAnsi="Calibri" w:cs="Calibri"/>
          <w:spacing w:val="-3"/>
        </w:rPr>
        <w:t xml:space="preserve"> MLT </w:t>
      </w:r>
      <w:r w:rsidRPr="003339C6">
        <w:rPr>
          <w:rFonts w:ascii="Calibri" w:eastAsia="Times New Roman" w:hAnsi="Calibri" w:cs="Calibri"/>
        </w:rPr>
        <w:t>Program</w:t>
      </w:r>
      <w:r w:rsidRPr="003339C6">
        <w:rPr>
          <w:rFonts w:ascii="Calibri" w:eastAsia="Times New Roman" w:hAnsi="Calibri" w:cs="Calibri"/>
          <w:spacing w:val="-4"/>
        </w:rPr>
        <w:t xml:space="preserve"> </w:t>
      </w:r>
      <w:r w:rsidRPr="003339C6">
        <w:rPr>
          <w:rFonts w:ascii="Calibri" w:eastAsia="Times New Roman" w:hAnsi="Calibri" w:cs="Calibri"/>
        </w:rPr>
        <w:t>with</w:t>
      </w:r>
      <w:r w:rsidRPr="003339C6">
        <w:rPr>
          <w:rFonts w:ascii="Calibri" w:eastAsia="Times New Roman" w:hAnsi="Calibri" w:cs="Calibri"/>
          <w:spacing w:val="-4"/>
        </w:rPr>
        <w:t xml:space="preserve"> </w:t>
      </w:r>
      <w:r w:rsidRPr="003339C6">
        <w:rPr>
          <w:rFonts w:ascii="Calibri" w:eastAsia="Times New Roman" w:hAnsi="Calibri" w:cs="Calibri"/>
        </w:rPr>
        <w:t>a</w:t>
      </w:r>
      <w:r w:rsidRPr="003339C6">
        <w:rPr>
          <w:rFonts w:ascii="Calibri" w:eastAsia="Times New Roman" w:hAnsi="Calibri" w:cs="Calibri"/>
          <w:spacing w:val="-3"/>
        </w:rPr>
        <w:t xml:space="preserve"> </w:t>
      </w:r>
      <w:r w:rsidRPr="003339C6">
        <w:rPr>
          <w:rFonts w:ascii="Calibri" w:eastAsia="Times New Roman" w:hAnsi="Calibri" w:cs="Calibri"/>
        </w:rPr>
        <w:t>copy</w:t>
      </w:r>
      <w:r w:rsidRPr="003339C6">
        <w:rPr>
          <w:rFonts w:ascii="Calibri" w:eastAsia="Times New Roman" w:hAnsi="Calibri" w:cs="Calibri"/>
          <w:spacing w:val="-4"/>
        </w:rPr>
        <w:t xml:space="preserve"> </w:t>
      </w:r>
      <w:r w:rsidRPr="003339C6">
        <w:rPr>
          <w:rFonts w:ascii="Calibri" w:eastAsia="Times New Roman" w:hAnsi="Calibri" w:cs="Calibri"/>
        </w:rPr>
        <w:t>of</w:t>
      </w:r>
      <w:r w:rsidRPr="003339C6">
        <w:rPr>
          <w:rFonts w:ascii="Calibri" w:eastAsia="Times New Roman" w:hAnsi="Calibri" w:cs="Calibri"/>
          <w:spacing w:val="-3"/>
        </w:rPr>
        <w:t xml:space="preserve"> </w:t>
      </w:r>
      <w:r w:rsidRPr="003339C6">
        <w:rPr>
          <w:rFonts w:ascii="Calibri" w:eastAsia="Times New Roman" w:hAnsi="Calibri" w:cs="Calibri"/>
        </w:rPr>
        <w:t>GED/High</w:t>
      </w:r>
      <w:r w:rsidRPr="003339C6">
        <w:rPr>
          <w:rFonts w:ascii="Calibri" w:eastAsia="Times New Roman" w:hAnsi="Calibri" w:cs="Calibri"/>
          <w:spacing w:val="-4"/>
        </w:rPr>
        <w:t xml:space="preserve"> </w:t>
      </w:r>
      <w:r w:rsidRPr="003339C6">
        <w:rPr>
          <w:rFonts w:ascii="Calibri" w:eastAsia="Times New Roman" w:hAnsi="Calibri" w:cs="Calibri"/>
        </w:rPr>
        <w:t xml:space="preserve">School/College </w:t>
      </w:r>
      <w:r w:rsidRPr="003339C6">
        <w:rPr>
          <w:rFonts w:ascii="Calibri" w:eastAsia="Times New Roman" w:hAnsi="Calibri" w:cs="Calibri"/>
          <w:spacing w:val="-2"/>
        </w:rPr>
        <w:t>transcripts.</w:t>
      </w:r>
    </w:p>
    <w:p w14:paraId="39E0129E" w14:textId="3DC5CECF" w:rsidR="003339C6" w:rsidRPr="003339C6" w:rsidRDefault="003339C6" w:rsidP="003339C6">
      <w:pPr>
        <w:numPr>
          <w:ilvl w:val="0"/>
          <w:numId w:val="12"/>
        </w:numPr>
        <w:tabs>
          <w:tab w:val="left" w:pos="900"/>
        </w:tabs>
        <w:kinsoku w:val="0"/>
        <w:overflowPunct w:val="0"/>
        <w:adjustRightInd w:val="0"/>
        <w:spacing w:before="10" w:line="252" w:lineRule="auto"/>
        <w:ind w:right="282"/>
        <w:rPr>
          <w:rFonts w:ascii="Calibri" w:eastAsia="Times New Roman" w:hAnsi="Calibri" w:cs="Calibri"/>
        </w:rPr>
      </w:pPr>
      <w:r w:rsidRPr="003339C6">
        <w:rPr>
          <w:rFonts w:ascii="Calibri" w:eastAsia="Times New Roman" w:hAnsi="Calibri" w:cs="Calibri"/>
        </w:rPr>
        <w:t>Submit</w:t>
      </w:r>
      <w:r w:rsidRPr="003339C6">
        <w:rPr>
          <w:rFonts w:ascii="Calibri" w:eastAsia="Times New Roman" w:hAnsi="Calibri" w:cs="Calibri"/>
          <w:spacing w:val="-2"/>
        </w:rPr>
        <w:t xml:space="preserve"> </w:t>
      </w:r>
      <w:r>
        <w:rPr>
          <w:rFonts w:ascii="Calibri" w:eastAsia="Times New Roman" w:hAnsi="Calibri" w:cs="Calibri"/>
        </w:rPr>
        <w:t>MLT</w:t>
      </w:r>
      <w:r w:rsidRPr="003339C6">
        <w:rPr>
          <w:rFonts w:ascii="Calibri" w:eastAsia="Times New Roman" w:hAnsi="Calibri" w:cs="Calibri"/>
          <w:spacing w:val="-6"/>
        </w:rPr>
        <w:t xml:space="preserve"> </w:t>
      </w:r>
      <w:r w:rsidRPr="003339C6">
        <w:rPr>
          <w:rFonts w:ascii="Calibri" w:eastAsia="Times New Roman" w:hAnsi="Calibri" w:cs="Calibri"/>
        </w:rPr>
        <w:t>Student</w:t>
      </w:r>
      <w:r w:rsidRPr="003339C6">
        <w:rPr>
          <w:rFonts w:ascii="Calibri" w:eastAsia="Times New Roman" w:hAnsi="Calibri" w:cs="Calibri"/>
          <w:spacing w:val="-2"/>
        </w:rPr>
        <w:t xml:space="preserve"> </w:t>
      </w:r>
      <w:r w:rsidRPr="003339C6">
        <w:rPr>
          <w:rFonts w:ascii="Calibri" w:eastAsia="Times New Roman" w:hAnsi="Calibri" w:cs="Calibri"/>
        </w:rPr>
        <w:t>Contractual</w:t>
      </w:r>
      <w:r w:rsidRPr="003339C6">
        <w:rPr>
          <w:rFonts w:ascii="Calibri" w:eastAsia="Times New Roman" w:hAnsi="Calibri" w:cs="Calibri"/>
          <w:spacing w:val="-3"/>
        </w:rPr>
        <w:t xml:space="preserve"> </w:t>
      </w:r>
      <w:r w:rsidRPr="003339C6">
        <w:rPr>
          <w:rFonts w:ascii="Calibri" w:eastAsia="Times New Roman" w:hAnsi="Calibri" w:cs="Calibri"/>
        </w:rPr>
        <w:t>Agreement</w:t>
      </w:r>
      <w:r w:rsidRPr="003339C6">
        <w:rPr>
          <w:rFonts w:ascii="Calibri" w:eastAsia="Times New Roman" w:hAnsi="Calibri" w:cs="Calibri"/>
          <w:spacing w:val="-5"/>
        </w:rPr>
        <w:t xml:space="preserve"> </w:t>
      </w:r>
      <w:r w:rsidRPr="003339C6">
        <w:rPr>
          <w:rFonts w:ascii="Calibri" w:eastAsia="Times New Roman" w:hAnsi="Calibri" w:cs="Calibri"/>
        </w:rPr>
        <w:t>from</w:t>
      </w:r>
      <w:r w:rsidRPr="003339C6">
        <w:rPr>
          <w:rFonts w:ascii="Calibri" w:eastAsia="Times New Roman" w:hAnsi="Calibri" w:cs="Calibri"/>
          <w:spacing w:val="-2"/>
        </w:rPr>
        <w:t xml:space="preserve"> </w:t>
      </w:r>
      <w:r w:rsidRPr="003339C6">
        <w:rPr>
          <w:rFonts w:ascii="Calibri" w:eastAsia="Times New Roman" w:hAnsi="Calibri" w:cs="Calibri"/>
        </w:rPr>
        <w:t>student</w:t>
      </w:r>
      <w:r w:rsidRPr="003339C6">
        <w:rPr>
          <w:rFonts w:ascii="Calibri" w:eastAsia="Times New Roman" w:hAnsi="Calibri" w:cs="Calibri"/>
          <w:spacing w:val="-2"/>
        </w:rPr>
        <w:t xml:space="preserve"> </w:t>
      </w:r>
      <w:r w:rsidRPr="003339C6">
        <w:rPr>
          <w:rFonts w:ascii="Calibri" w:eastAsia="Times New Roman" w:hAnsi="Calibri" w:cs="Calibri"/>
        </w:rPr>
        <w:t>handbook</w:t>
      </w:r>
      <w:r w:rsidRPr="003339C6">
        <w:rPr>
          <w:rFonts w:ascii="Calibri" w:eastAsia="Times New Roman" w:hAnsi="Calibri" w:cs="Calibri"/>
          <w:spacing w:val="-2"/>
        </w:rPr>
        <w:t xml:space="preserve"> </w:t>
      </w:r>
      <w:r w:rsidRPr="003339C6">
        <w:rPr>
          <w:rFonts w:ascii="Calibri" w:eastAsia="Times New Roman" w:hAnsi="Calibri" w:cs="Calibri"/>
        </w:rPr>
        <w:t>by</w:t>
      </w:r>
      <w:r w:rsidRPr="003339C6">
        <w:rPr>
          <w:rFonts w:ascii="Calibri" w:eastAsia="Times New Roman" w:hAnsi="Calibri" w:cs="Calibri"/>
          <w:spacing w:val="-2"/>
        </w:rPr>
        <w:t xml:space="preserve"> </w:t>
      </w:r>
      <w:r w:rsidRPr="003339C6">
        <w:rPr>
          <w:rFonts w:ascii="Calibri" w:eastAsia="Times New Roman" w:hAnsi="Calibri" w:cs="Calibri"/>
        </w:rPr>
        <w:t>the</w:t>
      </w:r>
      <w:r w:rsidRPr="003339C6">
        <w:rPr>
          <w:rFonts w:ascii="Calibri" w:eastAsia="Times New Roman" w:hAnsi="Calibri" w:cs="Calibri"/>
          <w:spacing w:val="-5"/>
        </w:rPr>
        <w:t xml:space="preserve"> </w:t>
      </w:r>
      <w:r w:rsidRPr="003339C6">
        <w:rPr>
          <w:rFonts w:ascii="Calibri" w:eastAsia="Times New Roman" w:hAnsi="Calibri" w:cs="Calibri"/>
        </w:rPr>
        <w:t>first day of class.</w:t>
      </w:r>
    </w:p>
    <w:p w14:paraId="64370CF7" w14:textId="1D043F2F" w:rsidR="003339C6" w:rsidRPr="003339C6" w:rsidRDefault="003339C6" w:rsidP="003339C6">
      <w:pPr>
        <w:numPr>
          <w:ilvl w:val="0"/>
          <w:numId w:val="12"/>
        </w:numPr>
        <w:tabs>
          <w:tab w:val="left" w:pos="899"/>
        </w:tabs>
        <w:kinsoku w:val="0"/>
        <w:overflowPunct w:val="0"/>
        <w:adjustRightInd w:val="0"/>
        <w:spacing w:before="7"/>
        <w:ind w:left="899" w:hanging="359"/>
        <w:rPr>
          <w:rFonts w:ascii="Calibri" w:eastAsia="Times New Roman" w:hAnsi="Calibri" w:cs="Calibri"/>
          <w:spacing w:val="-4"/>
        </w:rPr>
      </w:pPr>
      <w:r w:rsidRPr="003339C6">
        <w:rPr>
          <w:rFonts w:ascii="Calibri" w:eastAsia="Times New Roman" w:hAnsi="Calibri" w:cs="Calibri"/>
        </w:rPr>
        <w:t>Complete</w:t>
      </w:r>
      <w:r w:rsidRPr="003339C6">
        <w:rPr>
          <w:rFonts w:ascii="Calibri" w:eastAsia="Times New Roman" w:hAnsi="Calibri" w:cs="Calibri"/>
          <w:spacing w:val="-6"/>
        </w:rPr>
        <w:t xml:space="preserve"> </w:t>
      </w:r>
      <w:r w:rsidRPr="003339C6">
        <w:rPr>
          <w:rFonts w:ascii="Calibri" w:eastAsia="Times New Roman" w:hAnsi="Calibri" w:cs="Calibri"/>
        </w:rPr>
        <w:t>Blood-Borne</w:t>
      </w:r>
      <w:r w:rsidRPr="003339C6">
        <w:rPr>
          <w:rFonts w:ascii="Calibri" w:eastAsia="Times New Roman" w:hAnsi="Calibri" w:cs="Calibri"/>
          <w:spacing w:val="-5"/>
        </w:rPr>
        <w:t xml:space="preserve"> </w:t>
      </w:r>
      <w:r w:rsidRPr="003339C6">
        <w:rPr>
          <w:rFonts w:ascii="Calibri" w:eastAsia="Times New Roman" w:hAnsi="Calibri" w:cs="Calibri"/>
        </w:rPr>
        <w:t>Pathogens</w:t>
      </w:r>
      <w:r w:rsidRPr="003339C6">
        <w:rPr>
          <w:rFonts w:ascii="Calibri" w:eastAsia="Times New Roman" w:hAnsi="Calibri" w:cs="Calibri"/>
          <w:spacing w:val="-3"/>
        </w:rPr>
        <w:t xml:space="preserve"> </w:t>
      </w:r>
      <w:r w:rsidRPr="003339C6">
        <w:rPr>
          <w:rFonts w:ascii="Calibri" w:eastAsia="Times New Roman" w:hAnsi="Calibri" w:cs="Calibri"/>
        </w:rPr>
        <w:t>&amp;</w:t>
      </w:r>
      <w:r w:rsidRPr="003339C6">
        <w:rPr>
          <w:rFonts w:ascii="Calibri" w:eastAsia="Times New Roman" w:hAnsi="Calibri" w:cs="Calibri"/>
          <w:spacing w:val="-5"/>
        </w:rPr>
        <w:t xml:space="preserve"> </w:t>
      </w:r>
      <w:r w:rsidRPr="003339C6">
        <w:rPr>
          <w:rFonts w:ascii="Calibri" w:eastAsia="Times New Roman" w:hAnsi="Calibri" w:cs="Calibri"/>
        </w:rPr>
        <w:t>HIPPA</w:t>
      </w:r>
      <w:r w:rsidRPr="003339C6">
        <w:rPr>
          <w:rFonts w:ascii="Calibri" w:eastAsia="Times New Roman" w:hAnsi="Calibri" w:cs="Calibri"/>
          <w:spacing w:val="-3"/>
        </w:rPr>
        <w:t xml:space="preserve"> </w:t>
      </w:r>
      <w:r w:rsidRPr="003339C6">
        <w:rPr>
          <w:rFonts w:ascii="Calibri" w:eastAsia="Times New Roman" w:hAnsi="Calibri" w:cs="Calibri"/>
        </w:rPr>
        <w:t>during</w:t>
      </w:r>
      <w:r w:rsidRPr="003339C6">
        <w:rPr>
          <w:rFonts w:ascii="Calibri" w:eastAsia="Times New Roman" w:hAnsi="Calibri" w:cs="Calibri"/>
          <w:spacing w:val="-5"/>
        </w:rPr>
        <w:t xml:space="preserve"> </w:t>
      </w:r>
      <w:r w:rsidRPr="003339C6">
        <w:rPr>
          <w:rFonts w:ascii="Calibri" w:eastAsia="Times New Roman" w:hAnsi="Calibri" w:cs="Calibri"/>
        </w:rPr>
        <w:t>first</w:t>
      </w:r>
      <w:r w:rsidRPr="003339C6">
        <w:rPr>
          <w:rFonts w:ascii="Calibri" w:eastAsia="Times New Roman" w:hAnsi="Calibri" w:cs="Calibri"/>
          <w:spacing w:val="-2"/>
        </w:rPr>
        <w:t xml:space="preserve"> </w:t>
      </w:r>
      <w:r w:rsidRPr="003339C6">
        <w:rPr>
          <w:rFonts w:ascii="Calibri" w:eastAsia="Times New Roman" w:hAnsi="Calibri" w:cs="Calibri"/>
        </w:rPr>
        <w:t>week</w:t>
      </w:r>
      <w:r w:rsidRPr="003339C6">
        <w:rPr>
          <w:rFonts w:ascii="Calibri" w:eastAsia="Times New Roman" w:hAnsi="Calibri" w:cs="Calibri"/>
          <w:spacing w:val="-5"/>
        </w:rPr>
        <w:t xml:space="preserve"> </w:t>
      </w:r>
      <w:r w:rsidRPr="003339C6">
        <w:rPr>
          <w:rFonts w:ascii="Calibri" w:eastAsia="Times New Roman" w:hAnsi="Calibri" w:cs="Calibri"/>
        </w:rPr>
        <w:t>of</w:t>
      </w:r>
      <w:r w:rsidRPr="003339C6">
        <w:rPr>
          <w:rFonts w:ascii="Calibri" w:eastAsia="Times New Roman" w:hAnsi="Calibri" w:cs="Calibri"/>
          <w:spacing w:val="-6"/>
        </w:rPr>
        <w:t xml:space="preserve"> </w:t>
      </w:r>
      <w:r w:rsidRPr="003339C6">
        <w:rPr>
          <w:rFonts w:ascii="Calibri" w:eastAsia="Times New Roman" w:hAnsi="Calibri" w:cs="Calibri"/>
        </w:rPr>
        <w:t>semester</w:t>
      </w:r>
      <w:r w:rsidRPr="003339C6">
        <w:rPr>
          <w:rFonts w:ascii="Calibri" w:eastAsia="Times New Roman" w:hAnsi="Calibri" w:cs="Calibri"/>
          <w:spacing w:val="-5"/>
        </w:rPr>
        <w:t xml:space="preserve"> </w:t>
      </w:r>
      <w:r w:rsidRPr="003339C6">
        <w:rPr>
          <w:rFonts w:ascii="Calibri" w:eastAsia="Times New Roman" w:hAnsi="Calibri" w:cs="Calibri"/>
        </w:rPr>
        <w:t>one</w:t>
      </w:r>
      <w:r w:rsidRPr="003339C6">
        <w:rPr>
          <w:rFonts w:ascii="Calibri" w:eastAsia="Times New Roman" w:hAnsi="Calibri" w:cs="Calibri"/>
          <w:spacing w:val="-4"/>
        </w:rPr>
        <w:t>.</w:t>
      </w:r>
    </w:p>
    <w:p w14:paraId="2CA08B01" w14:textId="387116B0" w:rsidR="003339C6" w:rsidRPr="00300628" w:rsidRDefault="003339C6" w:rsidP="00300628">
      <w:pPr>
        <w:numPr>
          <w:ilvl w:val="0"/>
          <w:numId w:val="12"/>
        </w:numPr>
        <w:tabs>
          <w:tab w:val="left" w:pos="899"/>
        </w:tabs>
        <w:kinsoku w:val="0"/>
        <w:overflowPunct w:val="0"/>
        <w:adjustRightInd w:val="0"/>
        <w:spacing w:before="10" w:line="247" w:lineRule="auto"/>
        <w:ind w:right="327"/>
        <w:rPr>
          <w:rFonts w:ascii="Calibri" w:eastAsia="Times New Roman" w:hAnsi="Calibri" w:cs="Calibri"/>
          <w:sz w:val="24"/>
          <w:szCs w:val="24"/>
        </w:rPr>
      </w:pPr>
      <w:r w:rsidRPr="00300628">
        <w:rPr>
          <w:rFonts w:ascii="Calibri" w:eastAsia="Times New Roman" w:hAnsi="Calibri" w:cs="Calibri"/>
        </w:rPr>
        <w:t>Complete</w:t>
      </w:r>
      <w:r w:rsidRPr="00300628">
        <w:rPr>
          <w:rFonts w:ascii="Calibri" w:eastAsia="Times New Roman" w:hAnsi="Calibri" w:cs="Calibri"/>
          <w:spacing w:val="-7"/>
        </w:rPr>
        <w:t xml:space="preserve"> </w:t>
      </w:r>
      <w:r w:rsidRPr="00300628">
        <w:rPr>
          <w:rFonts w:ascii="Calibri" w:eastAsia="Times New Roman" w:hAnsi="Calibri" w:cs="Calibri"/>
        </w:rPr>
        <w:t>Background</w:t>
      </w:r>
      <w:r w:rsidRPr="00300628">
        <w:rPr>
          <w:rFonts w:ascii="Calibri" w:eastAsia="Times New Roman" w:hAnsi="Calibri" w:cs="Calibri"/>
          <w:spacing w:val="-6"/>
        </w:rPr>
        <w:t xml:space="preserve"> </w:t>
      </w:r>
      <w:r w:rsidRPr="00300628">
        <w:rPr>
          <w:rFonts w:ascii="Calibri" w:eastAsia="Times New Roman" w:hAnsi="Calibri" w:cs="Calibri"/>
        </w:rPr>
        <w:t>Check</w:t>
      </w:r>
      <w:r w:rsidRPr="00300628">
        <w:rPr>
          <w:rFonts w:ascii="Calibri" w:eastAsia="Times New Roman" w:hAnsi="Calibri" w:cs="Calibri"/>
          <w:spacing w:val="-4"/>
        </w:rPr>
        <w:t xml:space="preserve"> </w:t>
      </w:r>
      <w:r w:rsidRPr="00300628">
        <w:rPr>
          <w:rFonts w:ascii="Calibri" w:eastAsia="Times New Roman" w:hAnsi="Calibri" w:cs="Calibri"/>
        </w:rPr>
        <w:t>through</w:t>
      </w:r>
      <w:r w:rsidRPr="00300628">
        <w:rPr>
          <w:rFonts w:ascii="Calibri" w:eastAsia="Times New Roman" w:hAnsi="Calibri" w:cs="Calibri"/>
          <w:spacing w:val="-5"/>
        </w:rPr>
        <w:t xml:space="preserve"> </w:t>
      </w:r>
      <w:proofErr w:type="spellStart"/>
      <w:r w:rsidRPr="00300628">
        <w:rPr>
          <w:rFonts w:ascii="Calibri" w:eastAsia="Times New Roman" w:hAnsi="Calibri" w:cs="Calibri"/>
          <w:spacing w:val="-2"/>
        </w:rPr>
        <w:t>Castlebranch</w:t>
      </w:r>
      <w:proofErr w:type="spellEnd"/>
      <w:r w:rsidRPr="00300628">
        <w:rPr>
          <w:rFonts w:ascii="Calibri" w:eastAsia="Times New Roman" w:hAnsi="Calibri" w:cs="Calibri"/>
          <w:spacing w:val="-2"/>
        </w:rPr>
        <w:t>.</w:t>
      </w:r>
      <w:r w:rsidR="00300628" w:rsidRPr="00300628">
        <w:rPr>
          <w:rFonts w:ascii="Calibri" w:eastAsia="Times New Roman" w:hAnsi="Calibri" w:cs="Calibri"/>
          <w:spacing w:val="-2"/>
        </w:rPr>
        <w:t xml:space="preserve"> </w:t>
      </w:r>
      <w:r w:rsidRPr="00300628">
        <w:rPr>
          <w:rFonts w:ascii="Calibri" w:eastAsia="Times New Roman" w:hAnsi="Calibri" w:cs="Calibri"/>
        </w:rPr>
        <w:t>USU Blanding</w:t>
      </w:r>
      <w:r w:rsidRPr="00300628">
        <w:rPr>
          <w:rFonts w:ascii="Calibri" w:eastAsia="Times New Roman" w:hAnsi="Calibri" w:cs="Calibri"/>
          <w:spacing w:val="-3"/>
        </w:rPr>
        <w:t xml:space="preserve"> </w:t>
      </w:r>
      <w:r w:rsidRPr="00300628">
        <w:rPr>
          <w:rFonts w:ascii="Calibri" w:eastAsia="Times New Roman" w:hAnsi="Calibri" w:cs="Calibri"/>
        </w:rPr>
        <w:t>students</w:t>
      </w:r>
      <w:r w:rsidRPr="00300628">
        <w:rPr>
          <w:rFonts w:ascii="Calibri" w:eastAsia="Times New Roman" w:hAnsi="Calibri" w:cs="Calibri"/>
          <w:spacing w:val="-2"/>
        </w:rPr>
        <w:t xml:space="preserve"> </w:t>
      </w:r>
      <w:r w:rsidRPr="00300628">
        <w:rPr>
          <w:rFonts w:ascii="Calibri" w:eastAsia="Times New Roman" w:hAnsi="Calibri" w:cs="Calibri"/>
        </w:rPr>
        <w:t>pay</w:t>
      </w:r>
      <w:r w:rsidRPr="00300628">
        <w:rPr>
          <w:rFonts w:ascii="Calibri" w:eastAsia="Times New Roman" w:hAnsi="Calibri" w:cs="Calibri"/>
          <w:spacing w:val="-3"/>
        </w:rPr>
        <w:t xml:space="preserve"> </w:t>
      </w:r>
      <w:r w:rsidRPr="00300628">
        <w:rPr>
          <w:rFonts w:ascii="Calibri" w:eastAsia="Times New Roman" w:hAnsi="Calibri" w:cs="Calibri"/>
        </w:rPr>
        <w:t>Cashier</w:t>
      </w:r>
      <w:r w:rsidRPr="00300628">
        <w:rPr>
          <w:rFonts w:ascii="Calibri" w:eastAsia="Times New Roman" w:hAnsi="Calibri" w:cs="Calibri"/>
          <w:spacing w:val="-2"/>
        </w:rPr>
        <w:t xml:space="preserve"> </w:t>
      </w:r>
      <w:r w:rsidRPr="00300628">
        <w:rPr>
          <w:rFonts w:ascii="Calibri" w:eastAsia="Times New Roman" w:hAnsi="Calibri" w:cs="Calibri"/>
        </w:rPr>
        <w:t>$30.00</w:t>
      </w:r>
      <w:r w:rsidRPr="00300628">
        <w:rPr>
          <w:rFonts w:ascii="Calibri" w:eastAsia="Times New Roman" w:hAnsi="Calibri" w:cs="Calibri"/>
          <w:spacing w:val="-3"/>
        </w:rPr>
        <w:t xml:space="preserve"> </w:t>
      </w:r>
      <w:r w:rsidRPr="00300628">
        <w:rPr>
          <w:rFonts w:ascii="Calibri" w:eastAsia="Times New Roman" w:hAnsi="Calibri" w:cs="Calibri"/>
        </w:rPr>
        <w:t>for</w:t>
      </w:r>
      <w:r w:rsidRPr="00300628">
        <w:rPr>
          <w:rFonts w:ascii="Calibri" w:eastAsia="Times New Roman" w:hAnsi="Calibri" w:cs="Calibri"/>
          <w:spacing w:val="-2"/>
        </w:rPr>
        <w:t xml:space="preserve"> </w:t>
      </w:r>
      <w:r w:rsidRPr="00300628">
        <w:rPr>
          <w:rFonts w:ascii="Calibri" w:eastAsia="Times New Roman" w:hAnsi="Calibri" w:cs="Calibri"/>
        </w:rPr>
        <w:t>drug</w:t>
      </w:r>
      <w:r w:rsidRPr="00300628">
        <w:rPr>
          <w:rFonts w:ascii="Calibri" w:eastAsia="Times New Roman" w:hAnsi="Calibri" w:cs="Calibri"/>
          <w:spacing w:val="-3"/>
        </w:rPr>
        <w:t xml:space="preserve"> </w:t>
      </w:r>
      <w:r w:rsidRPr="00300628">
        <w:rPr>
          <w:rFonts w:ascii="Calibri" w:eastAsia="Times New Roman" w:hAnsi="Calibri" w:cs="Calibri"/>
        </w:rPr>
        <w:t>screen</w:t>
      </w:r>
      <w:r w:rsidRPr="00300628">
        <w:rPr>
          <w:rFonts w:ascii="Calibri" w:eastAsia="Times New Roman" w:hAnsi="Calibri" w:cs="Calibri"/>
          <w:spacing w:val="-5"/>
        </w:rPr>
        <w:t xml:space="preserve"> </w:t>
      </w:r>
      <w:r w:rsidRPr="00300628">
        <w:rPr>
          <w:rFonts w:ascii="Calibri" w:eastAsia="Times New Roman" w:hAnsi="Calibri" w:cs="Calibri"/>
        </w:rPr>
        <w:t>to</w:t>
      </w:r>
      <w:r w:rsidRPr="00300628">
        <w:rPr>
          <w:rFonts w:ascii="Calibri" w:eastAsia="Times New Roman" w:hAnsi="Calibri" w:cs="Calibri"/>
          <w:spacing w:val="-1"/>
        </w:rPr>
        <w:t xml:space="preserve"> </w:t>
      </w:r>
      <w:r w:rsidRPr="00300628">
        <w:rPr>
          <w:rFonts w:ascii="Calibri" w:eastAsia="Times New Roman" w:hAnsi="Calibri" w:cs="Calibri"/>
        </w:rPr>
        <w:t>be</w:t>
      </w:r>
      <w:r w:rsidRPr="00300628">
        <w:rPr>
          <w:rFonts w:ascii="Calibri" w:eastAsia="Times New Roman" w:hAnsi="Calibri" w:cs="Calibri"/>
          <w:spacing w:val="-4"/>
        </w:rPr>
        <w:t xml:space="preserve"> </w:t>
      </w:r>
      <w:r w:rsidRPr="00300628">
        <w:rPr>
          <w:rFonts w:ascii="Calibri" w:eastAsia="Times New Roman" w:hAnsi="Calibri" w:cs="Calibri"/>
        </w:rPr>
        <w:t>completed</w:t>
      </w:r>
      <w:r w:rsidRPr="00300628">
        <w:rPr>
          <w:rFonts w:ascii="Calibri" w:eastAsia="Times New Roman" w:hAnsi="Calibri" w:cs="Calibri"/>
          <w:spacing w:val="-3"/>
        </w:rPr>
        <w:t xml:space="preserve"> </w:t>
      </w:r>
      <w:r w:rsidRPr="00300628">
        <w:rPr>
          <w:rFonts w:ascii="Calibri" w:eastAsia="Times New Roman" w:hAnsi="Calibri" w:cs="Calibri"/>
        </w:rPr>
        <w:t>by</w:t>
      </w:r>
      <w:r w:rsidRPr="00300628">
        <w:rPr>
          <w:rFonts w:ascii="Calibri" w:eastAsia="Times New Roman" w:hAnsi="Calibri" w:cs="Calibri"/>
          <w:spacing w:val="-3"/>
        </w:rPr>
        <w:t xml:space="preserve"> </w:t>
      </w:r>
      <w:r w:rsidRPr="00300628">
        <w:rPr>
          <w:rFonts w:ascii="Calibri" w:eastAsia="Times New Roman" w:hAnsi="Calibri" w:cs="Calibri"/>
        </w:rPr>
        <w:t>Health</w:t>
      </w:r>
      <w:r w:rsidRPr="00300628">
        <w:rPr>
          <w:rFonts w:ascii="Calibri" w:eastAsia="Times New Roman" w:hAnsi="Calibri" w:cs="Calibri"/>
          <w:spacing w:val="-5"/>
        </w:rPr>
        <w:t xml:space="preserve"> </w:t>
      </w:r>
      <w:r w:rsidRPr="00300628">
        <w:rPr>
          <w:rFonts w:ascii="Calibri" w:eastAsia="Times New Roman" w:hAnsi="Calibri" w:cs="Calibri"/>
        </w:rPr>
        <w:t xml:space="preserve">Professions </w:t>
      </w:r>
      <w:r w:rsidRPr="00300628">
        <w:rPr>
          <w:rFonts w:ascii="Calibri" w:eastAsia="Times New Roman" w:hAnsi="Calibri" w:cs="Calibri"/>
          <w:spacing w:val="-2"/>
        </w:rPr>
        <w:t xml:space="preserve">program. For USU Eastern and USU Moab students, please see your Health Professions advisor for the drug screening process. </w:t>
      </w:r>
    </w:p>
    <w:p w14:paraId="26015E3C" w14:textId="77777777" w:rsidR="003339C6" w:rsidRPr="003339C6" w:rsidRDefault="003339C6" w:rsidP="003339C6">
      <w:pPr>
        <w:numPr>
          <w:ilvl w:val="0"/>
          <w:numId w:val="12"/>
        </w:numPr>
        <w:tabs>
          <w:tab w:val="left" w:pos="899"/>
        </w:tabs>
        <w:kinsoku w:val="0"/>
        <w:overflowPunct w:val="0"/>
        <w:adjustRightInd w:val="0"/>
        <w:spacing w:before="10"/>
        <w:ind w:left="899" w:hanging="359"/>
        <w:rPr>
          <w:rFonts w:ascii="Calibri" w:eastAsia="Times New Roman" w:hAnsi="Calibri" w:cs="Calibri"/>
          <w:spacing w:val="-2"/>
        </w:rPr>
      </w:pPr>
      <w:r w:rsidRPr="003339C6">
        <w:rPr>
          <w:rFonts w:ascii="Calibri" w:eastAsia="Times New Roman" w:hAnsi="Calibri" w:cs="Calibri"/>
        </w:rPr>
        <w:t>Submit</w:t>
      </w:r>
      <w:r w:rsidRPr="003339C6">
        <w:rPr>
          <w:rFonts w:ascii="Calibri" w:eastAsia="Times New Roman" w:hAnsi="Calibri" w:cs="Calibri"/>
          <w:spacing w:val="-7"/>
        </w:rPr>
        <w:t xml:space="preserve"> </w:t>
      </w:r>
      <w:r w:rsidRPr="003339C6">
        <w:rPr>
          <w:rFonts w:ascii="Calibri" w:eastAsia="Times New Roman" w:hAnsi="Calibri" w:cs="Calibri"/>
        </w:rPr>
        <w:t>Student</w:t>
      </w:r>
      <w:r w:rsidRPr="003339C6">
        <w:rPr>
          <w:rFonts w:ascii="Calibri" w:eastAsia="Times New Roman" w:hAnsi="Calibri" w:cs="Calibri"/>
          <w:spacing w:val="-4"/>
        </w:rPr>
        <w:t xml:space="preserve"> </w:t>
      </w:r>
      <w:r w:rsidRPr="003339C6">
        <w:rPr>
          <w:rFonts w:ascii="Calibri" w:eastAsia="Times New Roman" w:hAnsi="Calibri" w:cs="Calibri"/>
        </w:rPr>
        <w:t>Health</w:t>
      </w:r>
      <w:r w:rsidRPr="003339C6">
        <w:rPr>
          <w:rFonts w:ascii="Calibri" w:eastAsia="Times New Roman" w:hAnsi="Calibri" w:cs="Calibri"/>
          <w:spacing w:val="-6"/>
        </w:rPr>
        <w:t xml:space="preserve"> </w:t>
      </w:r>
      <w:r w:rsidRPr="003339C6">
        <w:rPr>
          <w:rFonts w:ascii="Calibri" w:eastAsia="Times New Roman" w:hAnsi="Calibri" w:cs="Calibri"/>
        </w:rPr>
        <w:t>History/Immunization</w:t>
      </w:r>
      <w:r w:rsidRPr="003339C6">
        <w:rPr>
          <w:rFonts w:ascii="Calibri" w:eastAsia="Times New Roman" w:hAnsi="Calibri" w:cs="Calibri"/>
          <w:spacing w:val="-7"/>
        </w:rPr>
        <w:t xml:space="preserve"> </w:t>
      </w:r>
      <w:r w:rsidRPr="003339C6">
        <w:rPr>
          <w:rFonts w:ascii="Calibri" w:eastAsia="Times New Roman" w:hAnsi="Calibri" w:cs="Calibri"/>
        </w:rPr>
        <w:t>Form</w:t>
      </w:r>
      <w:r w:rsidRPr="003339C6">
        <w:rPr>
          <w:rFonts w:ascii="Calibri" w:eastAsia="Times New Roman" w:hAnsi="Calibri" w:cs="Calibri"/>
          <w:spacing w:val="-6"/>
        </w:rPr>
        <w:t xml:space="preserve"> </w:t>
      </w:r>
      <w:r w:rsidRPr="003339C6">
        <w:rPr>
          <w:rFonts w:ascii="Calibri" w:eastAsia="Times New Roman" w:hAnsi="Calibri" w:cs="Calibri"/>
        </w:rPr>
        <w:t>(from</w:t>
      </w:r>
      <w:r w:rsidRPr="003339C6">
        <w:rPr>
          <w:rFonts w:ascii="Calibri" w:eastAsia="Times New Roman" w:hAnsi="Calibri" w:cs="Calibri"/>
          <w:spacing w:val="-6"/>
        </w:rPr>
        <w:t xml:space="preserve"> </w:t>
      </w:r>
      <w:r w:rsidRPr="003339C6">
        <w:rPr>
          <w:rFonts w:ascii="Calibri" w:eastAsia="Times New Roman" w:hAnsi="Calibri" w:cs="Calibri"/>
        </w:rPr>
        <w:t>Student</w:t>
      </w:r>
      <w:r w:rsidRPr="003339C6">
        <w:rPr>
          <w:rFonts w:ascii="Calibri" w:eastAsia="Times New Roman" w:hAnsi="Calibri" w:cs="Calibri"/>
          <w:spacing w:val="-4"/>
        </w:rPr>
        <w:t xml:space="preserve"> </w:t>
      </w:r>
      <w:r w:rsidRPr="003339C6">
        <w:rPr>
          <w:rFonts w:ascii="Calibri" w:eastAsia="Times New Roman" w:hAnsi="Calibri" w:cs="Calibri"/>
          <w:spacing w:val="-2"/>
        </w:rPr>
        <w:t>Handbook).</w:t>
      </w:r>
    </w:p>
    <w:p w14:paraId="1D88F878" w14:textId="77777777" w:rsidR="003339C6" w:rsidRPr="003339C6" w:rsidRDefault="003339C6" w:rsidP="003339C6">
      <w:pPr>
        <w:numPr>
          <w:ilvl w:val="0"/>
          <w:numId w:val="12"/>
        </w:numPr>
        <w:tabs>
          <w:tab w:val="left" w:pos="899"/>
        </w:tabs>
        <w:kinsoku w:val="0"/>
        <w:overflowPunct w:val="0"/>
        <w:adjustRightInd w:val="0"/>
        <w:spacing w:before="12"/>
        <w:ind w:left="899" w:hanging="359"/>
        <w:rPr>
          <w:rFonts w:ascii="Calibri" w:eastAsia="Times New Roman" w:hAnsi="Calibri" w:cs="Calibri"/>
          <w:spacing w:val="-2"/>
        </w:rPr>
      </w:pPr>
      <w:r w:rsidRPr="003339C6">
        <w:rPr>
          <w:rFonts w:ascii="Calibri" w:eastAsia="Times New Roman" w:hAnsi="Calibri" w:cs="Calibri"/>
        </w:rPr>
        <w:t>Immunization</w:t>
      </w:r>
      <w:r w:rsidRPr="003339C6">
        <w:rPr>
          <w:rFonts w:ascii="Calibri" w:eastAsia="Times New Roman" w:hAnsi="Calibri" w:cs="Calibri"/>
          <w:spacing w:val="-8"/>
        </w:rPr>
        <w:t xml:space="preserve"> </w:t>
      </w:r>
      <w:r w:rsidRPr="003339C6">
        <w:rPr>
          <w:rFonts w:ascii="Calibri" w:eastAsia="Times New Roman" w:hAnsi="Calibri" w:cs="Calibri"/>
        </w:rPr>
        <w:t>record</w:t>
      </w:r>
      <w:r w:rsidRPr="003339C6">
        <w:rPr>
          <w:rFonts w:ascii="Calibri" w:eastAsia="Times New Roman" w:hAnsi="Calibri" w:cs="Calibri"/>
          <w:spacing w:val="-6"/>
        </w:rPr>
        <w:t xml:space="preserve"> </w:t>
      </w:r>
      <w:r w:rsidRPr="003339C6">
        <w:rPr>
          <w:rFonts w:ascii="Calibri" w:eastAsia="Times New Roman" w:hAnsi="Calibri" w:cs="Calibri"/>
        </w:rPr>
        <w:t>from</w:t>
      </w:r>
      <w:r w:rsidRPr="003339C6">
        <w:rPr>
          <w:rFonts w:ascii="Calibri" w:eastAsia="Times New Roman" w:hAnsi="Calibri" w:cs="Calibri"/>
          <w:spacing w:val="-6"/>
        </w:rPr>
        <w:t xml:space="preserve"> </w:t>
      </w:r>
      <w:r w:rsidRPr="003339C6">
        <w:rPr>
          <w:rFonts w:ascii="Calibri" w:eastAsia="Times New Roman" w:hAnsi="Calibri" w:cs="Calibri"/>
        </w:rPr>
        <w:t>healthcare</w:t>
      </w:r>
      <w:r w:rsidRPr="003339C6">
        <w:rPr>
          <w:rFonts w:ascii="Calibri" w:eastAsia="Times New Roman" w:hAnsi="Calibri" w:cs="Calibri"/>
          <w:spacing w:val="-4"/>
        </w:rPr>
        <w:t xml:space="preserve"> </w:t>
      </w:r>
      <w:r w:rsidRPr="003339C6">
        <w:rPr>
          <w:rFonts w:ascii="Calibri" w:eastAsia="Times New Roman" w:hAnsi="Calibri" w:cs="Calibri"/>
        </w:rPr>
        <w:t>provider</w:t>
      </w:r>
      <w:r w:rsidRPr="003339C6">
        <w:rPr>
          <w:rFonts w:ascii="Calibri" w:eastAsia="Times New Roman" w:hAnsi="Calibri" w:cs="Calibri"/>
          <w:spacing w:val="-5"/>
        </w:rPr>
        <w:t xml:space="preserve"> </w:t>
      </w:r>
      <w:r w:rsidRPr="003339C6">
        <w:rPr>
          <w:rFonts w:ascii="Calibri" w:eastAsia="Times New Roman" w:hAnsi="Calibri" w:cs="Calibri"/>
        </w:rPr>
        <w:t>to</w:t>
      </w:r>
      <w:r w:rsidRPr="003339C6">
        <w:rPr>
          <w:rFonts w:ascii="Calibri" w:eastAsia="Times New Roman" w:hAnsi="Calibri" w:cs="Calibri"/>
          <w:spacing w:val="-4"/>
        </w:rPr>
        <w:t xml:space="preserve"> </w:t>
      </w:r>
      <w:r w:rsidRPr="003339C6">
        <w:rPr>
          <w:rFonts w:ascii="Calibri" w:eastAsia="Times New Roman" w:hAnsi="Calibri" w:cs="Calibri"/>
          <w:spacing w:val="-2"/>
        </w:rPr>
        <w:t>document:</w:t>
      </w:r>
    </w:p>
    <w:p w14:paraId="2AB0D0D0" w14:textId="77777777" w:rsidR="003339C6" w:rsidRPr="003339C6" w:rsidRDefault="003339C6" w:rsidP="003339C6">
      <w:pPr>
        <w:numPr>
          <w:ilvl w:val="1"/>
          <w:numId w:val="12"/>
        </w:numPr>
        <w:tabs>
          <w:tab w:val="left" w:pos="1620"/>
        </w:tabs>
        <w:kinsoku w:val="0"/>
        <w:overflowPunct w:val="0"/>
        <w:adjustRightInd w:val="0"/>
        <w:spacing w:before="15"/>
        <w:ind w:left="1620" w:hanging="359"/>
        <w:rPr>
          <w:rFonts w:ascii="Calibri" w:eastAsia="Times New Roman" w:hAnsi="Calibri" w:cs="Calibri"/>
          <w:spacing w:val="-2"/>
        </w:rPr>
      </w:pPr>
      <w:r w:rsidRPr="003339C6">
        <w:rPr>
          <w:rFonts w:ascii="Calibri" w:eastAsia="Times New Roman" w:hAnsi="Calibri" w:cs="Calibri"/>
        </w:rPr>
        <w:t>Hepatitis</w:t>
      </w:r>
      <w:r w:rsidRPr="003339C6">
        <w:rPr>
          <w:rFonts w:ascii="Calibri" w:eastAsia="Times New Roman" w:hAnsi="Calibri" w:cs="Calibri"/>
          <w:spacing w:val="-7"/>
        </w:rPr>
        <w:t xml:space="preserve"> </w:t>
      </w:r>
      <w:r w:rsidRPr="003339C6">
        <w:rPr>
          <w:rFonts w:ascii="Calibri" w:eastAsia="Times New Roman" w:hAnsi="Calibri" w:cs="Calibri"/>
        </w:rPr>
        <w:t>B</w:t>
      </w:r>
      <w:r w:rsidRPr="003339C6">
        <w:rPr>
          <w:rFonts w:ascii="Calibri" w:eastAsia="Times New Roman" w:hAnsi="Calibri" w:cs="Calibri"/>
          <w:spacing w:val="-6"/>
        </w:rPr>
        <w:t xml:space="preserve"> </w:t>
      </w:r>
      <w:r w:rsidRPr="003339C6">
        <w:rPr>
          <w:rFonts w:ascii="Calibri" w:eastAsia="Times New Roman" w:hAnsi="Calibri" w:cs="Calibri"/>
        </w:rPr>
        <w:t>vaccination</w:t>
      </w:r>
      <w:r w:rsidRPr="003339C6">
        <w:rPr>
          <w:rFonts w:ascii="Calibri" w:eastAsia="Times New Roman" w:hAnsi="Calibri" w:cs="Calibri"/>
          <w:spacing w:val="-7"/>
        </w:rPr>
        <w:t xml:space="preserve"> </w:t>
      </w:r>
      <w:r w:rsidRPr="003339C6">
        <w:rPr>
          <w:rFonts w:ascii="Calibri" w:eastAsia="Times New Roman" w:hAnsi="Calibri" w:cs="Calibri"/>
        </w:rPr>
        <w:t>series</w:t>
      </w:r>
      <w:r w:rsidRPr="003339C6">
        <w:rPr>
          <w:rFonts w:ascii="Calibri" w:eastAsia="Times New Roman" w:hAnsi="Calibri" w:cs="Calibri"/>
          <w:spacing w:val="-4"/>
        </w:rPr>
        <w:t xml:space="preserve"> </w:t>
      </w:r>
      <w:r w:rsidRPr="003339C6">
        <w:rPr>
          <w:rFonts w:ascii="Calibri" w:eastAsia="Times New Roman" w:hAnsi="Calibri" w:cs="Calibri"/>
        </w:rPr>
        <w:t>completed</w:t>
      </w:r>
      <w:r w:rsidRPr="003339C6">
        <w:rPr>
          <w:rFonts w:ascii="Calibri" w:eastAsia="Times New Roman" w:hAnsi="Calibri" w:cs="Calibri"/>
          <w:spacing w:val="-7"/>
        </w:rPr>
        <w:t xml:space="preserve"> </w:t>
      </w:r>
      <w:r w:rsidRPr="003339C6">
        <w:rPr>
          <w:rFonts w:ascii="Calibri" w:eastAsia="Times New Roman" w:hAnsi="Calibri" w:cs="Calibri"/>
        </w:rPr>
        <w:t>with</w:t>
      </w:r>
      <w:r w:rsidRPr="003339C6">
        <w:rPr>
          <w:rFonts w:ascii="Calibri" w:eastAsia="Times New Roman" w:hAnsi="Calibri" w:cs="Calibri"/>
          <w:spacing w:val="-7"/>
        </w:rPr>
        <w:t xml:space="preserve"> </w:t>
      </w:r>
      <w:r w:rsidRPr="003339C6">
        <w:rPr>
          <w:rFonts w:ascii="Calibri" w:eastAsia="Times New Roman" w:hAnsi="Calibri" w:cs="Calibri"/>
        </w:rPr>
        <w:t>“reactive”</w:t>
      </w:r>
      <w:r w:rsidRPr="003339C6">
        <w:rPr>
          <w:rFonts w:ascii="Calibri" w:eastAsia="Times New Roman" w:hAnsi="Calibri" w:cs="Calibri"/>
          <w:spacing w:val="-5"/>
        </w:rPr>
        <w:t xml:space="preserve"> </w:t>
      </w:r>
      <w:r w:rsidRPr="003339C6">
        <w:rPr>
          <w:rFonts w:ascii="Calibri" w:eastAsia="Times New Roman" w:hAnsi="Calibri" w:cs="Calibri"/>
          <w:spacing w:val="-2"/>
        </w:rPr>
        <w:t>titer.</w:t>
      </w:r>
    </w:p>
    <w:p w14:paraId="5C477E66" w14:textId="77777777" w:rsidR="003339C6" w:rsidRPr="003339C6" w:rsidRDefault="003339C6" w:rsidP="003339C6">
      <w:pPr>
        <w:numPr>
          <w:ilvl w:val="1"/>
          <w:numId w:val="12"/>
        </w:numPr>
        <w:tabs>
          <w:tab w:val="left" w:pos="1620"/>
        </w:tabs>
        <w:kinsoku w:val="0"/>
        <w:overflowPunct w:val="0"/>
        <w:adjustRightInd w:val="0"/>
        <w:spacing w:before="15"/>
        <w:ind w:left="1620" w:hanging="359"/>
        <w:rPr>
          <w:rFonts w:ascii="Calibri" w:eastAsia="Times New Roman" w:hAnsi="Calibri" w:cs="Calibri"/>
          <w:spacing w:val="-2"/>
        </w:rPr>
      </w:pPr>
      <w:r w:rsidRPr="003339C6">
        <w:rPr>
          <w:rFonts w:ascii="Calibri" w:eastAsia="Times New Roman" w:hAnsi="Calibri" w:cs="Calibri"/>
        </w:rPr>
        <w:t>2-step</w:t>
      </w:r>
      <w:r w:rsidRPr="003339C6">
        <w:rPr>
          <w:rFonts w:ascii="Calibri" w:eastAsia="Times New Roman" w:hAnsi="Calibri" w:cs="Calibri"/>
          <w:spacing w:val="-6"/>
        </w:rPr>
        <w:t xml:space="preserve"> </w:t>
      </w:r>
      <w:r w:rsidRPr="003339C6">
        <w:rPr>
          <w:rFonts w:ascii="Calibri" w:eastAsia="Times New Roman" w:hAnsi="Calibri" w:cs="Calibri"/>
        </w:rPr>
        <w:t>TB</w:t>
      </w:r>
      <w:r w:rsidRPr="003339C6">
        <w:rPr>
          <w:rFonts w:ascii="Calibri" w:eastAsia="Times New Roman" w:hAnsi="Calibri" w:cs="Calibri"/>
          <w:spacing w:val="-2"/>
        </w:rPr>
        <w:t xml:space="preserve"> </w:t>
      </w:r>
      <w:r w:rsidRPr="003339C6">
        <w:rPr>
          <w:rFonts w:ascii="Calibri" w:eastAsia="Times New Roman" w:hAnsi="Calibri" w:cs="Calibri"/>
        </w:rPr>
        <w:t>skin</w:t>
      </w:r>
      <w:r w:rsidRPr="003339C6">
        <w:rPr>
          <w:rFonts w:ascii="Calibri" w:eastAsia="Times New Roman" w:hAnsi="Calibri" w:cs="Calibri"/>
          <w:spacing w:val="-4"/>
        </w:rPr>
        <w:t xml:space="preserve"> </w:t>
      </w:r>
      <w:r w:rsidRPr="003339C6">
        <w:rPr>
          <w:rFonts w:ascii="Calibri" w:eastAsia="Times New Roman" w:hAnsi="Calibri" w:cs="Calibri"/>
        </w:rPr>
        <w:t>test</w:t>
      </w:r>
      <w:r w:rsidRPr="003339C6">
        <w:rPr>
          <w:rFonts w:ascii="Calibri" w:eastAsia="Times New Roman" w:hAnsi="Calibri" w:cs="Calibri"/>
          <w:spacing w:val="-1"/>
        </w:rPr>
        <w:t xml:space="preserve"> </w:t>
      </w:r>
      <w:r w:rsidRPr="003339C6">
        <w:rPr>
          <w:rFonts w:ascii="Calibri" w:eastAsia="Times New Roman" w:hAnsi="Calibri" w:cs="Calibri"/>
        </w:rPr>
        <w:t>(within</w:t>
      </w:r>
      <w:r w:rsidRPr="003339C6">
        <w:rPr>
          <w:rFonts w:ascii="Calibri" w:eastAsia="Times New Roman" w:hAnsi="Calibri" w:cs="Calibri"/>
          <w:spacing w:val="-6"/>
        </w:rPr>
        <w:t xml:space="preserve"> </w:t>
      </w:r>
      <w:r w:rsidRPr="003339C6">
        <w:rPr>
          <w:rFonts w:ascii="Calibri" w:eastAsia="Times New Roman" w:hAnsi="Calibri" w:cs="Calibri"/>
        </w:rPr>
        <w:t>past</w:t>
      </w:r>
      <w:r w:rsidRPr="003339C6">
        <w:rPr>
          <w:rFonts w:ascii="Calibri" w:eastAsia="Times New Roman" w:hAnsi="Calibri" w:cs="Calibri"/>
          <w:spacing w:val="-1"/>
        </w:rPr>
        <w:t xml:space="preserve"> </w:t>
      </w:r>
      <w:r w:rsidRPr="003339C6">
        <w:rPr>
          <w:rFonts w:ascii="Calibri" w:eastAsia="Times New Roman" w:hAnsi="Calibri" w:cs="Calibri"/>
        </w:rPr>
        <w:t>12</w:t>
      </w:r>
      <w:r w:rsidRPr="003339C6">
        <w:rPr>
          <w:rFonts w:ascii="Calibri" w:eastAsia="Times New Roman" w:hAnsi="Calibri" w:cs="Calibri"/>
          <w:spacing w:val="-3"/>
        </w:rPr>
        <w:t xml:space="preserve"> </w:t>
      </w:r>
      <w:r w:rsidRPr="003339C6">
        <w:rPr>
          <w:rFonts w:ascii="Calibri" w:eastAsia="Times New Roman" w:hAnsi="Calibri" w:cs="Calibri"/>
          <w:spacing w:val="-2"/>
        </w:rPr>
        <w:t>months)</w:t>
      </w:r>
    </w:p>
    <w:p w14:paraId="3DC8E9CB" w14:textId="77777777" w:rsidR="003339C6" w:rsidRPr="003339C6" w:rsidRDefault="003339C6" w:rsidP="003339C6">
      <w:pPr>
        <w:numPr>
          <w:ilvl w:val="1"/>
          <w:numId w:val="12"/>
        </w:numPr>
        <w:tabs>
          <w:tab w:val="left" w:pos="1620"/>
        </w:tabs>
        <w:kinsoku w:val="0"/>
        <w:overflowPunct w:val="0"/>
        <w:adjustRightInd w:val="0"/>
        <w:spacing w:before="14"/>
        <w:ind w:left="1620" w:hanging="359"/>
        <w:rPr>
          <w:rFonts w:ascii="Calibri" w:eastAsia="Times New Roman" w:hAnsi="Calibri" w:cs="Calibri"/>
          <w:spacing w:val="-2"/>
        </w:rPr>
      </w:pPr>
      <w:r w:rsidRPr="003339C6">
        <w:rPr>
          <w:rFonts w:ascii="Calibri" w:eastAsia="Times New Roman" w:hAnsi="Calibri" w:cs="Calibri"/>
        </w:rPr>
        <w:t>Tdap</w:t>
      </w:r>
      <w:r w:rsidRPr="003339C6">
        <w:rPr>
          <w:rFonts w:ascii="Calibri" w:eastAsia="Times New Roman" w:hAnsi="Calibri" w:cs="Calibri"/>
          <w:spacing w:val="-4"/>
        </w:rPr>
        <w:t xml:space="preserve"> </w:t>
      </w:r>
      <w:r w:rsidRPr="003339C6">
        <w:rPr>
          <w:rFonts w:ascii="Calibri" w:eastAsia="Times New Roman" w:hAnsi="Calibri" w:cs="Calibri"/>
        </w:rPr>
        <w:t>(1</w:t>
      </w:r>
      <w:r w:rsidRPr="003339C6">
        <w:rPr>
          <w:rFonts w:ascii="Calibri" w:eastAsia="Times New Roman" w:hAnsi="Calibri" w:cs="Calibri"/>
          <w:spacing w:val="-3"/>
        </w:rPr>
        <w:t xml:space="preserve"> </w:t>
      </w:r>
      <w:r w:rsidRPr="003339C6">
        <w:rPr>
          <w:rFonts w:ascii="Calibri" w:eastAsia="Times New Roman" w:hAnsi="Calibri" w:cs="Calibri"/>
        </w:rPr>
        <w:t>adult</w:t>
      </w:r>
      <w:r w:rsidRPr="003339C6">
        <w:rPr>
          <w:rFonts w:ascii="Calibri" w:eastAsia="Times New Roman" w:hAnsi="Calibri" w:cs="Calibri"/>
          <w:spacing w:val="-4"/>
        </w:rPr>
        <w:t xml:space="preserve"> </w:t>
      </w:r>
      <w:r w:rsidRPr="003339C6">
        <w:rPr>
          <w:rFonts w:ascii="Calibri" w:eastAsia="Times New Roman" w:hAnsi="Calibri" w:cs="Calibri"/>
        </w:rPr>
        <w:t>dose)/Td</w:t>
      </w:r>
      <w:r w:rsidRPr="003339C6">
        <w:rPr>
          <w:rFonts w:ascii="Calibri" w:eastAsia="Times New Roman" w:hAnsi="Calibri" w:cs="Calibri"/>
          <w:spacing w:val="-4"/>
        </w:rPr>
        <w:t xml:space="preserve"> </w:t>
      </w:r>
      <w:r w:rsidRPr="003339C6">
        <w:rPr>
          <w:rFonts w:ascii="Calibri" w:eastAsia="Times New Roman" w:hAnsi="Calibri" w:cs="Calibri"/>
        </w:rPr>
        <w:t>booster</w:t>
      </w:r>
      <w:r w:rsidRPr="003339C6">
        <w:rPr>
          <w:rFonts w:ascii="Calibri" w:eastAsia="Times New Roman" w:hAnsi="Calibri" w:cs="Calibri"/>
          <w:spacing w:val="-3"/>
        </w:rPr>
        <w:t xml:space="preserve"> </w:t>
      </w:r>
      <w:r w:rsidRPr="003339C6">
        <w:rPr>
          <w:rFonts w:ascii="Calibri" w:eastAsia="Times New Roman" w:hAnsi="Calibri" w:cs="Calibri"/>
        </w:rPr>
        <w:t>(if</w:t>
      </w:r>
      <w:r w:rsidRPr="003339C6">
        <w:rPr>
          <w:rFonts w:ascii="Calibri" w:eastAsia="Times New Roman" w:hAnsi="Calibri" w:cs="Calibri"/>
          <w:spacing w:val="-5"/>
        </w:rPr>
        <w:t xml:space="preserve"> </w:t>
      </w:r>
      <w:r w:rsidRPr="003339C6">
        <w:rPr>
          <w:rFonts w:ascii="Calibri" w:eastAsia="Times New Roman" w:hAnsi="Calibri" w:cs="Calibri"/>
        </w:rPr>
        <w:t>10</w:t>
      </w:r>
      <w:r w:rsidRPr="003339C6">
        <w:rPr>
          <w:rFonts w:ascii="Calibri" w:eastAsia="Times New Roman" w:hAnsi="Calibri" w:cs="Calibri"/>
          <w:spacing w:val="-2"/>
        </w:rPr>
        <w:t xml:space="preserve"> </w:t>
      </w:r>
      <w:r w:rsidRPr="003339C6">
        <w:rPr>
          <w:rFonts w:ascii="Calibri" w:eastAsia="Times New Roman" w:hAnsi="Calibri" w:cs="Calibri"/>
        </w:rPr>
        <w:t>years</w:t>
      </w:r>
      <w:r w:rsidRPr="003339C6">
        <w:rPr>
          <w:rFonts w:ascii="Calibri" w:eastAsia="Times New Roman" w:hAnsi="Calibri" w:cs="Calibri"/>
          <w:spacing w:val="-5"/>
        </w:rPr>
        <w:t xml:space="preserve"> </w:t>
      </w:r>
      <w:r w:rsidRPr="003339C6">
        <w:rPr>
          <w:rFonts w:ascii="Calibri" w:eastAsia="Times New Roman" w:hAnsi="Calibri" w:cs="Calibri"/>
        </w:rPr>
        <w:t>since</w:t>
      </w:r>
      <w:r w:rsidRPr="003339C6">
        <w:rPr>
          <w:rFonts w:ascii="Calibri" w:eastAsia="Times New Roman" w:hAnsi="Calibri" w:cs="Calibri"/>
          <w:spacing w:val="-2"/>
        </w:rPr>
        <w:t xml:space="preserve"> </w:t>
      </w:r>
      <w:r w:rsidRPr="003339C6">
        <w:rPr>
          <w:rFonts w:ascii="Calibri" w:eastAsia="Times New Roman" w:hAnsi="Calibri" w:cs="Calibri"/>
        </w:rPr>
        <w:t>last</w:t>
      </w:r>
      <w:r w:rsidRPr="003339C6">
        <w:rPr>
          <w:rFonts w:ascii="Calibri" w:eastAsia="Times New Roman" w:hAnsi="Calibri" w:cs="Calibri"/>
          <w:spacing w:val="-2"/>
        </w:rPr>
        <w:t xml:space="preserve"> Tdap)</w:t>
      </w:r>
    </w:p>
    <w:p w14:paraId="5FBDE94F" w14:textId="77777777" w:rsidR="003339C6" w:rsidRPr="003339C6" w:rsidRDefault="003339C6" w:rsidP="003339C6">
      <w:pPr>
        <w:numPr>
          <w:ilvl w:val="1"/>
          <w:numId w:val="12"/>
        </w:numPr>
        <w:tabs>
          <w:tab w:val="left" w:pos="1620"/>
        </w:tabs>
        <w:kinsoku w:val="0"/>
        <w:overflowPunct w:val="0"/>
        <w:adjustRightInd w:val="0"/>
        <w:spacing w:before="13"/>
        <w:ind w:left="1620" w:hanging="359"/>
        <w:rPr>
          <w:rFonts w:ascii="Calibri" w:eastAsia="Times New Roman" w:hAnsi="Calibri" w:cs="Calibri"/>
          <w:spacing w:val="-10"/>
        </w:rPr>
      </w:pPr>
      <w:r w:rsidRPr="003339C6">
        <w:rPr>
          <w:rFonts w:ascii="Calibri" w:eastAsia="Times New Roman" w:hAnsi="Calibri" w:cs="Calibri"/>
        </w:rPr>
        <w:t>MMR</w:t>
      </w:r>
      <w:r w:rsidRPr="003339C6">
        <w:rPr>
          <w:rFonts w:ascii="Calibri" w:eastAsia="Times New Roman" w:hAnsi="Calibri" w:cs="Calibri"/>
          <w:spacing w:val="-2"/>
        </w:rPr>
        <w:t xml:space="preserve"> </w:t>
      </w:r>
      <w:r w:rsidRPr="003339C6">
        <w:rPr>
          <w:rFonts w:ascii="Calibri" w:eastAsia="Times New Roman" w:hAnsi="Calibri" w:cs="Calibri"/>
        </w:rPr>
        <w:t>x</w:t>
      </w:r>
      <w:r w:rsidRPr="003339C6">
        <w:rPr>
          <w:rFonts w:ascii="Calibri" w:eastAsia="Times New Roman" w:hAnsi="Calibri" w:cs="Calibri"/>
          <w:spacing w:val="-2"/>
        </w:rPr>
        <w:t xml:space="preserve"> </w:t>
      </w:r>
      <w:r w:rsidRPr="003339C6">
        <w:rPr>
          <w:rFonts w:ascii="Calibri" w:eastAsia="Times New Roman" w:hAnsi="Calibri" w:cs="Calibri"/>
          <w:spacing w:val="-10"/>
        </w:rPr>
        <w:t>2</w:t>
      </w:r>
    </w:p>
    <w:p w14:paraId="13AC705E" w14:textId="29CE7797" w:rsidR="003339C6" w:rsidRPr="003339C6" w:rsidRDefault="003339C6" w:rsidP="003339C6">
      <w:pPr>
        <w:numPr>
          <w:ilvl w:val="1"/>
          <w:numId w:val="12"/>
        </w:numPr>
        <w:tabs>
          <w:tab w:val="left" w:pos="1620"/>
        </w:tabs>
        <w:kinsoku w:val="0"/>
        <w:overflowPunct w:val="0"/>
        <w:adjustRightInd w:val="0"/>
        <w:spacing w:before="15"/>
        <w:ind w:left="1620" w:hanging="359"/>
        <w:rPr>
          <w:rFonts w:ascii="Calibri" w:eastAsia="Times New Roman" w:hAnsi="Calibri" w:cs="Calibri"/>
          <w:spacing w:val="-10"/>
        </w:rPr>
      </w:pPr>
      <w:r w:rsidRPr="003339C6">
        <w:rPr>
          <w:rFonts w:ascii="Calibri" w:eastAsia="Times New Roman" w:hAnsi="Calibri" w:cs="Calibri"/>
        </w:rPr>
        <w:t>Varicella</w:t>
      </w:r>
      <w:r w:rsidRPr="003339C6">
        <w:rPr>
          <w:rFonts w:ascii="Calibri" w:eastAsia="Times New Roman" w:hAnsi="Calibri" w:cs="Calibri"/>
          <w:spacing w:val="-4"/>
        </w:rPr>
        <w:t xml:space="preserve"> </w:t>
      </w:r>
      <w:r w:rsidRPr="003339C6">
        <w:rPr>
          <w:rFonts w:ascii="Calibri" w:eastAsia="Times New Roman" w:hAnsi="Calibri" w:cs="Calibri"/>
        </w:rPr>
        <w:t>x</w:t>
      </w:r>
      <w:r w:rsidRPr="003339C6">
        <w:rPr>
          <w:rFonts w:ascii="Calibri" w:eastAsia="Times New Roman" w:hAnsi="Calibri" w:cs="Calibri"/>
          <w:spacing w:val="-4"/>
        </w:rPr>
        <w:t xml:space="preserve"> </w:t>
      </w:r>
      <w:r w:rsidRPr="003339C6">
        <w:rPr>
          <w:rFonts w:ascii="Calibri" w:eastAsia="Times New Roman" w:hAnsi="Calibri" w:cs="Calibri"/>
          <w:spacing w:val="-10"/>
        </w:rPr>
        <w:t>2</w:t>
      </w:r>
      <w:r w:rsidR="004E5E9A">
        <w:rPr>
          <w:rFonts w:ascii="Calibri" w:eastAsia="Times New Roman" w:hAnsi="Calibri" w:cs="Calibri"/>
          <w:spacing w:val="-10"/>
        </w:rPr>
        <w:t xml:space="preserve"> (see page 4)</w:t>
      </w:r>
    </w:p>
    <w:p w14:paraId="595F7281" w14:textId="77777777" w:rsidR="003339C6" w:rsidRPr="003339C6" w:rsidRDefault="003339C6" w:rsidP="003339C6">
      <w:pPr>
        <w:numPr>
          <w:ilvl w:val="1"/>
          <w:numId w:val="12"/>
        </w:numPr>
        <w:tabs>
          <w:tab w:val="left" w:pos="1620"/>
        </w:tabs>
        <w:kinsoku w:val="0"/>
        <w:overflowPunct w:val="0"/>
        <w:adjustRightInd w:val="0"/>
        <w:spacing w:before="14"/>
        <w:ind w:left="1620" w:hanging="359"/>
        <w:rPr>
          <w:rFonts w:ascii="Calibri" w:eastAsia="Times New Roman" w:hAnsi="Calibri" w:cs="Calibri"/>
          <w:spacing w:val="-2"/>
        </w:rPr>
      </w:pPr>
      <w:r w:rsidRPr="003339C6">
        <w:rPr>
          <w:rFonts w:ascii="Calibri" w:eastAsia="Times New Roman" w:hAnsi="Calibri" w:cs="Calibri"/>
        </w:rPr>
        <w:t>Influenza</w:t>
      </w:r>
      <w:r w:rsidRPr="003339C6">
        <w:rPr>
          <w:rFonts w:ascii="Calibri" w:eastAsia="Times New Roman" w:hAnsi="Calibri" w:cs="Calibri"/>
          <w:spacing w:val="-7"/>
        </w:rPr>
        <w:t xml:space="preserve"> </w:t>
      </w:r>
      <w:r w:rsidRPr="003339C6">
        <w:rPr>
          <w:rFonts w:ascii="Calibri" w:eastAsia="Times New Roman" w:hAnsi="Calibri" w:cs="Calibri"/>
          <w:spacing w:val="-2"/>
        </w:rPr>
        <w:t>annually</w:t>
      </w:r>
    </w:p>
    <w:p w14:paraId="3DB8AD15" w14:textId="77777777" w:rsidR="003339C6" w:rsidRPr="003339C6" w:rsidRDefault="003339C6" w:rsidP="003339C6">
      <w:pPr>
        <w:numPr>
          <w:ilvl w:val="1"/>
          <w:numId w:val="12"/>
        </w:numPr>
        <w:tabs>
          <w:tab w:val="left" w:pos="1620"/>
        </w:tabs>
        <w:kinsoku w:val="0"/>
        <w:overflowPunct w:val="0"/>
        <w:adjustRightInd w:val="0"/>
        <w:spacing w:before="15"/>
        <w:ind w:left="1620" w:hanging="359"/>
        <w:rPr>
          <w:rFonts w:ascii="Calibri" w:eastAsia="Times New Roman" w:hAnsi="Calibri" w:cs="Calibri"/>
          <w:spacing w:val="-2"/>
        </w:rPr>
      </w:pPr>
      <w:r w:rsidRPr="003339C6">
        <w:rPr>
          <w:rFonts w:ascii="Calibri" w:eastAsia="Times New Roman" w:hAnsi="Calibri" w:cs="Calibri"/>
        </w:rPr>
        <w:t>Covid-19</w:t>
      </w:r>
      <w:r w:rsidRPr="003339C6">
        <w:rPr>
          <w:rFonts w:ascii="Calibri" w:eastAsia="Times New Roman" w:hAnsi="Calibri" w:cs="Calibri"/>
          <w:spacing w:val="-3"/>
        </w:rPr>
        <w:t xml:space="preserve"> </w:t>
      </w:r>
      <w:r w:rsidRPr="003339C6">
        <w:rPr>
          <w:rFonts w:ascii="Calibri" w:eastAsia="Times New Roman" w:hAnsi="Calibri" w:cs="Calibri"/>
        </w:rPr>
        <w:t>x</w:t>
      </w:r>
      <w:r w:rsidRPr="003339C6">
        <w:rPr>
          <w:rFonts w:ascii="Calibri" w:eastAsia="Times New Roman" w:hAnsi="Calibri" w:cs="Calibri"/>
          <w:spacing w:val="-4"/>
        </w:rPr>
        <w:t xml:space="preserve"> </w:t>
      </w:r>
      <w:r w:rsidRPr="003339C6">
        <w:rPr>
          <w:rFonts w:ascii="Calibri" w:eastAsia="Times New Roman" w:hAnsi="Calibri" w:cs="Calibri"/>
        </w:rPr>
        <w:t>2</w:t>
      </w:r>
      <w:r w:rsidRPr="003339C6">
        <w:rPr>
          <w:rFonts w:ascii="Calibri" w:eastAsia="Times New Roman" w:hAnsi="Calibri" w:cs="Calibri"/>
          <w:spacing w:val="-1"/>
        </w:rPr>
        <w:t xml:space="preserve"> </w:t>
      </w:r>
      <w:r w:rsidRPr="003339C6">
        <w:rPr>
          <w:rFonts w:ascii="Calibri" w:eastAsia="Times New Roman" w:hAnsi="Calibri" w:cs="Calibri"/>
        </w:rPr>
        <w:t>plus</w:t>
      </w:r>
      <w:r w:rsidRPr="003339C6">
        <w:rPr>
          <w:rFonts w:ascii="Calibri" w:eastAsia="Times New Roman" w:hAnsi="Calibri" w:cs="Calibri"/>
          <w:spacing w:val="-1"/>
        </w:rPr>
        <w:t xml:space="preserve"> </w:t>
      </w:r>
      <w:r w:rsidRPr="003339C6">
        <w:rPr>
          <w:rFonts w:ascii="Calibri" w:eastAsia="Times New Roman" w:hAnsi="Calibri" w:cs="Calibri"/>
          <w:spacing w:val="-2"/>
        </w:rPr>
        <w:t>booster</w:t>
      </w:r>
    </w:p>
    <w:p w14:paraId="70D4DFE2" w14:textId="77777777" w:rsidR="003339C6" w:rsidRPr="003339C6" w:rsidRDefault="003339C6" w:rsidP="003339C6">
      <w:pPr>
        <w:numPr>
          <w:ilvl w:val="0"/>
          <w:numId w:val="12"/>
        </w:numPr>
        <w:tabs>
          <w:tab w:val="left" w:pos="900"/>
        </w:tabs>
        <w:kinsoku w:val="0"/>
        <w:overflowPunct w:val="0"/>
        <w:adjustRightInd w:val="0"/>
        <w:spacing w:before="13"/>
        <w:ind w:hanging="359"/>
        <w:rPr>
          <w:rFonts w:ascii="Calibri" w:eastAsia="Times New Roman" w:hAnsi="Calibri" w:cs="Calibri"/>
          <w:spacing w:val="-2"/>
        </w:rPr>
      </w:pPr>
      <w:r w:rsidRPr="003339C6">
        <w:rPr>
          <w:rFonts w:ascii="Calibri" w:eastAsia="Times New Roman" w:hAnsi="Calibri" w:cs="Calibri"/>
          <w:spacing w:val="-2"/>
        </w:rPr>
        <w:t>Pre-requisite:</w:t>
      </w:r>
    </w:p>
    <w:p w14:paraId="319DD877" w14:textId="77777777" w:rsidR="003339C6" w:rsidRPr="003339C6" w:rsidRDefault="003339C6" w:rsidP="003339C6">
      <w:pPr>
        <w:numPr>
          <w:ilvl w:val="1"/>
          <w:numId w:val="12"/>
        </w:numPr>
        <w:tabs>
          <w:tab w:val="left" w:pos="1620"/>
        </w:tabs>
        <w:kinsoku w:val="0"/>
        <w:overflowPunct w:val="0"/>
        <w:adjustRightInd w:val="0"/>
        <w:spacing w:before="14"/>
        <w:ind w:left="1620" w:hanging="359"/>
        <w:rPr>
          <w:rFonts w:ascii="Calibri" w:eastAsia="Times New Roman" w:hAnsi="Calibri" w:cs="Calibri"/>
          <w:spacing w:val="-4"/>
        </w:rPr>
      </w:pPr>
      <w:r w:rsidRPr="003339C6">
        <w:rPr>
          <w:rFonts w:ascii="Calibri" w:eastAsia="Times New Roman" w:hAnsi="Calibri" w:cs="Calibri"/>
        </w:rPr>
        <w:t>ENGL</w:t>
      </w:r>
      <w:r w:rsidRPr="003339C6">
        <w:rPr>
          <w:rFonts w:ascii="Calibri" w:eastAsia="Times New Roman" w:hAnsi="Calibri" w:cs="Calibri"/>
          <w:spacing w:val="-1"/>
        </w:rPr>
        <w:t xml:space="preserve"> </w:t>
      </w:r>
      <w:r w:rsidRPr="003339C6">
        <w:rPr>
          <w:rFonts w:ascii="Calibri" w:eastAsia="Times New Roman" w:hAnsi="Calibri" w:cs="Calibri"/>
          <w:spacing w:val="-4"/>
        </w:rPr>
        <w:t>1010</w:t>
      </w:r>
    </w:p>
    <w:p w14:paraId="0F860E59" w14:textId="6AB3ED47" w:rsidR="003339C6" w:rsidRPr="003339C6" w:rsidRDefault="003339C6" w:rsidP="003339C6">
      <w:pPr>
        <w:numPr>
          <w:ilvl w:val="1"/>
          <w:numId w:val="12"/>
        </w:numPr>
        <w:tabs>
          <w:tab w:val="left" w:pos="1620"/>
        </w:tabs>
        <w:kinsoku w:val="0"/>
        <w:overflowPunct w:val="0"/>
        <w:adjustRightInd w:val="0"/>
        <w:spacing w:before="15"/>
        <w:ind w:left="1620" w:hanging="359"/>
        <w:rPr>
          <w:rFonts w:ascii="Calibri" w:eastAsia="Times New Roman" w:hAnsi="Calibri" w:cs="Calibri"/>
          <w:spacing w:val="-4"/>
        </w:rPr>
      </w:pPr>
      <w:r w:rsidRPr="003339C6">
        <w:rPr>
          <w:rFonts w:ascii="Calibri" w:eastAsia="Times New Roman" w:hAnsi="Calibri" w:cs="Calibri"/>
        </w:rPr>
        <w:t>MATH</w:t>
      </w:r>
      <w:r w:rsidRPr="003339C6">
        <w:rPr>
          <w:rFonts w:ascii="Calibri" w:eastAsia="Times New Roman" w:hAnsi="Calibri" w:cs="Calibri"/>
          <w:spacing w:val="-7"/>
        </w:rPr>
        <w:t xml:space="preserve"> </w:t>
      </w:r>
      <w:r w:rsidRPr="003339C6">
        <w:rPr>
          <w:rFonts w:ascii="Calibri" w:eastAsia="Times New Roman" w:hAnsi="Calibri" w:cs="Calibri"/>
        </w:rPr>
        <w:t>1050</w:t>
      </w:r>
      <w:r w:rsidRPr="003339C6">
        <w:rPr>
          <w:rFonts w:ascii="Calibri" w:eastAsia="Times New Roman" w:hAnsi="Calibri" w:cs="Calibri"/>
          <w:spacing w:val="-3"/>
        </w:rPr>
        <w:t xml:space="preserve"> </w:t>
      </w:r>
    </w:p>
    <w:p w14:paraId="24E119E4" w14:textId="7DF7308D" w:rsidR="003339C6" w:rsidRPr="003339C6" w:rsidRDefault="003339C6" w:rsidP="003339C6">
      <w:pPr>
        <w:numPr>
          <w:ilvl w:val="1"/>
          <w:numId w:val="12"/>
        </w:numPr>
        <w:tabs>
          <w:tab w:val="left" w:pos="1621"/>
        </w:tabs>
        <w:kinsoku w:val="0"/>
        <w:overflowPunct w:val="0"/>
        <w:adjustRightInd w:val="0"/>
        <w:spacing w:before="15"/>
        <w:ind w:hanging="359"/>
        <w:rPr>
          <w:rFonts w:ascii="Calibri" w:eastAsia="Times New Roman" w:hAnsi="Calibri" w:cs="Calibri"/>
          <w:spacing w:val="-4"/>
        </w:rPr>
      </w:pPr>
      <w:r>
        <w:rPr>
          <w:rFonts w:ascii="Calibri" w:eastAsia="Times New Roman" w:hAnsi="Calibri" w:cs="Calibri"/>
        </w:rPr>
        <w:t>CHEM 1010</w:t>
      </w:r>
    </w:p>
    <w:p w14:paraId="0F0E7E66" w14:textId="494B13F1" w:rsidR="003339C6" w:rsidRPr="003339C6" w:rsidRDefault="003339C6" w:rsidP="003339C6">
      <w:pPr>
        <w:numPr>
          <w:ilvl w:val="1"/>
          <w:numId w:val="12"/>
        </w:numPr>
        <w:tabs>
          <w:tab w:val="left" w:pos="1621"/>
        </w:tabs>
        <w:kinsoku w:val="0"/>
        <w:overflowPunct w:val="0"/>
        <w:adjustRightInd w:val="0"/>
        <w:spacing w:before="15"/>
        <w:ind w:hanging="359"/>
        <w:rPr>
          <w:rFonts w:ascii="Calibri" w:eastAsia="Times New Roman" w:hAnsi="Calibri" w:cs="Calibri"/>
          <w:spacing w:val="-4"/>
        </w:rPr>
      </w:pPr>
      <w:r>
        <w:rPr>
          <w:rFonts w:ascii="Calibri" w:eastAsia="Times New Roman" w:hAnsi="Calibri" w:cs="Calibri"/>
        </w:rPr>
        <w:t>CHEM 1015</w:t>
      </w:r>
    </w:p>
    <w:p w14:paraId="6AAB0416" w14:textId="12ED9DB1" w:rsidR="003339C6" w:rsidRPr="003339C6" w:rsidRDefault="003339C6" w:rsidP="003339C6">
      <w:pPr>
        <w:tabs>
          <w:tab w:val="left" w:pos="1621"/>
        </w:tabs>
        <w:kinsoku w:val="0"/>
        <w:overflowPunct w:val="0"/>
        <w:adjustRightInd w:val="0"/>
        <w:spacing w:before="12"/>
        <w:ind w:left="1262"/>
        <w:rPr>
          <w:rFonts w:ascii="Calibri" w:eastAsia="Times New Roman" w:hAnsi="Calibri" w:cs="Calibri"/>
          <w:spacing w:val="-4"/>
        </w:rPr>
      </w:pPr>
    </w:p>
    <w:p w14:paraId="76335DD3" w14:textId="77777777" w:rsidR="00724456" w:rsidRPr="00724456" w:rsidRDefault="00724456" w:rsidP="00724456">
      <w:pPr>
        <w:kinsoku w:val="0"/>
        <w:overflowPunct w:val="0"/>
        <w:adjustRightInd w:val="0"/>
        <w:spacing w:line="259" w:lineRule="auto"/>
        <w:ind w:right="206"/>
        <w:jc w:val="center"/>
        <w:rPr>
          <w:rFonts w:ascii="Calibri" w:eastAsia="Times New Roman" w:hAnsi="Calibri" w:cs="Calibri"/>
          <w:b/>
          <w:bCs/>
          <w:i/>
          <w:iCs/>
          <w:spacing w:val="40"/>
        </w:rPr>
      </w:pPr>
      <w:r w:rsidRPr="00724456">
        <w:rPr>
          <w:rFonts w:ascii="Calibri" w:eastAsia="Times New Roman" w:hAnsi="Calibri" w:cs="Calibri"/>
          <w:b/>
          <w:bCs/>
          <w:i/>
          <w:iCs/>
        </w:rPr>
        <w:t>Application</w:t>
      </w:r>
      <w:r w:rsidRPr="00724456">
        <w:rPr>
          <w:rFonts w:ascii="Calibri" w:eastAsia="Times New Roman" w:hAnsi="Calibri" w:cs="Calibri"/>
          <w:b/>
          <w:bCs/>
          <w:i/>
          <w:iCs/>
          <w:spacing w:val="-1"/>
        </w:rPr>
        <w:t xml:space="preserve"> </w:t>
      </w:r>
      <w:r w:rsidRPr="00724456">
        <w:rPr>
          <w:rFonts w:ascii="Calibri" w:eastAsia="Times New Roman" w:hAnsi="Calibri" w:cs="Calibri"/>
          <w:b/>
          <w:bCs/>
          <w:i/>
          <w:iCs/>
        </w:rPr>
        <w:t>packet</w:t>
      </w:r>
      <w:r w:rsidRPr="00724456">
        <w:rPr>
          <w:rFonts w:ascii="Calibri" w:eastAsia="Times New Roman" w:hAnsi="Calibri" w:cs="Calibri"/>
          <w:b/>
          <w:bCs/>
          <w:i/>
          <w:iCs/>
          <w:spacing w:val="-4"/>
        </w:rPr>
        <w:t xml:space="preserve"> </w:t>
      </w:r>
      <w:r w:rsidRPr="00724456">
        <w:rPr>
          <w:rFonts w:ascii="Calibri" w:eastAsia="Times New Roman" w:hAnsi="Calibri" w:cs="Calibri"/>
          <w:b/>
          <w:bCs/>
          <w:i/>
          <w:iCs/>
        </w:rPr>
        <w:t>deadline:</w:t>
      </w:r>
      <w:r w:rsidRPr="00724456">
        <w:rPr>
          <w:rFonts w:ascii="Calibri" w:eastAsia="Times New Roman" w:hAnsi="Calibri" w:cs="Calibri"/>
          <w:b/>
          <w:bCs/>
          <w:i/>
          <w:iCs/>
          <w:spacing w:val="40"/>
        </w:rPr>
        <w:t xml:space="preserve"> </w:t>
      </w:r>
      <w:r w:rsidRPr="00724456">
        <w:rPr>
          <w:rFonts w:ascii="Calibri" w:eastAsia="Times New Roman" w:hAnsi="Calibri" w:cs="Calibri"/>
          <w:b/>
          <w:bCs/>
          <w:i/>
          <w:iCs/>
        </w:rPr>
        <w:t>Cohorts</w:t>
      </w:r>
      <w:r w:rsidRPr="00724456">
        <w:rPr>
          <w:rFonts w:ascii="Calibri" w:eastAsia="Times New Roman" w:hAnsi="Calibri" w:cs="Calibri"/>
          <w:b/>
          <w:bCs/>
          <w:i/>
          <w:iCs/>
          <w:spacing w:val="-2"/>
        </w:rPr>
        <w:t xml:space="preserve"> </w:t>
      </w:r>
      <w:r w:rsidRPr="00724456">
        <w:rPr>
          <w:rFonts w:ascii="Calibri" w:eastAsia="Times New Roman" w:hAnsi="Calibri" w:cs="Calibri"/>
          <w:b/>
          <w:bCs/>
          <w:i/>
          <w:iCs/>
        </w:rPr>
        <w:t>begin</w:t>
      </w:r>
      <w:r w:rsidRPr="00724456">
        <w:rPr>
          <w:rFonts w:ascii="Calibri" w:eastAsia="Times New Roman" w:hAnsi="Calibri" w:cs="Calibri"/>
          <w:b/>
          <w:bCs/>
          <w:i/>
          <w:iCs/>
          <w:spacing w:val="-1"/>
        </w:rPr>
        <w:t xml:space="preserve"> </w:t>
      </w:r>
      <w:r w:rsidRPr="00724456">
        <w:rPr>
          <w:rFonts w:ascii="Calibri" w:eastAsia="Times New Roman" w:hAnsi="Calibri" w:cs="Calibri"/>
          <w:b/>
          <w:bCs/>
          <w:i/>
          <w:iCs/>
        </w:rPr>
        <w:t>each</w:t>
      </w:r>
      <w:r w:rsidRPr="00724456">
        <w:rPr>
          <w:rFonts w:ascii="Calibri" w:eastAsia="Times New Roman" w:hAnsi="Calibri" w:cs="Calibri"/>
          <w:b/>
          <w:bCs/>
          <w:i/>
          <w:iCs/>
          <w:spacing w:val="-1"/>
        </w:rPr>
        <w:t xml:space="preserve"> </w:t>
      </w:r>
      <w:r w:rsidRPr="00724456">
        <w:rPr>
          <w:rFonts w:ascii="Calibri" w:eastAsia="Times New Roman" w:hAnsi="Calibri" w:cs="Calibri"/>
          <w:b/>
          <w:bCs/>
          <w:i/>
          <w:iCs/>
        </w:rPr>
        <w:t>Fall</w:t>
      </w:r>
      <w:r w:rsidRPr="00724456">
        <w:rPr>
          <w:rFonts w:ascii="Calibri" w:eastAsia="Times New Roman" w:hAnsi="Calibri" w:cs="Calibri"/>
          <w:b/>
          <w:bCs/>
          <w:i/>
          <w:iCs/>
          <w:spacing w:val="-3"/>
        </w:rPr>
        <w:t xml:space="preserve"> </w:t>
      </w:r>
      <w:r w:rsidRPr="00724456">
        <w:rPr>
          <w:rFonts w:ascii="Calibri" w:eastAsia="Times New Roman" w:hAnsi="Calibri" w:cs="Calibri"/>
          <w:b/>
          <w:bCs/>
          <w:i/>
          <w:iCs/>
        </w:rPr>
        <w:t>Semester.</w:t>
      </w:r>
    </w:p>
    <w:p w14:paraId="2BA34CCF" w14:textId="77777777" w:rsidR="00724456" w:rsidRPr="00724456" w:rsidRDefault="00724456" w:rsidP="00724456">
      <w:pPr>
        <w:kinsoku w:val="0"/>
        <w:overflowPunct w:val="0"/>
        <w:adjustRightInd w:val="0"/>
        <w:spacing w:line="259" w:lineRule="auto"/>
        <w:ind w:right="206"/>
        <w:jc w:val="center"/>
        <w:rPr>
          <w:rFonts w:ascii="Calibri" w:eastAsia="Times New Roman" w:hAnsi="Calibri" w:cs="Calibri"/>
          <w:b/>
          <w:bCs/>
          <w:i/>
          <w:iCs/>
          <w:spacing w:val="-2"/>
        </w:rPr>
      </w:pPr>
      <w:r w:rsidRPr="00724456">
        <w:rPr>
          <w:rFonts w:ascii="Calibri" w:eastAsia="Times New Roman" w:hAnsi="Calibri" w:cs="Calibri"/>
          <w:b/>
          <w:bCs/>
          <w:i/>
          <w:iCs/>
        </w:rPr>
        <w:t>Packet</w:t>
      </w:r>
      <w:r w:rsidRPr="00724456">
        <w:rPr>
          <w:rFonts w:ascii="Calibri" w:eastAsia="Times New Roman" w:hAnsi="Calibri" w:cs="Calibri"/>
          <w:b/>
          <w:bCs/>
          <w:i/>
          <w:iCs/>
          <w:spacing w:val="-2"/>
        </w:rPr>
        <w:t xml:space="preserve"> </w:t>
      </w:r>
      <w:r w:rsidRPr="00724456">
        <w:rPr>
          <w:rFonts w:ascii="Calibri" w:eastAsia="Times New Roman" w:hAnsi="Calibri" w:cs="Calibri"/>
          <w:b/>
          <w:bCs/>
          <w:i/>
          <w:iCs/>
        </w:rPr>
        <w:t>Deadline</w:t>
      </w:r>
      <w:r w:rsidRPr="00724456">
        <w:rPr>
          <w:rFonts w:ascii="Calibri" w:eastAsia="Times New Roman" w:hAnsi="Calibri" w:cs="Calibri"/>
          <w:b/>
          <w:bCs/>
          <w:i/>
          <w:iCs/>
          <w:spacing w:val="-2"/>
        </w:rPr>
        <w:t xml:space="preserve"> </w:t>
      </w:r>
      <w:r w:rsidRPr="00724456">
        <w:rPr>
          <w:rFonts w:ascii="Calibri" w:eastAsia="Times New Roman" w:hAnsi="Calibri" w:cs="Calibri"/>
          <w:b/>
          <w:bCs/>
          <w:i/>
          <w:iCs/>
        </w:rPr>
        <w:t>is</w:t>
      </w:r>
      <w:r w:rsidRPr="00724456">
        <w:rPr>
          <w:rFonts w:ascii="Calibri" w:eastAsia="Times New Roman" w:hAnsi="Calibri" w:cs="Calibri"/>
          <w:b/>
          <w:bCs/>
          <w:i/>
          <w:iCs/>
          <w:spacing w:val="-2"/>
        </w:rPr>
        <w:t xml:space="preserve"> </w:t>
      </w:r>
      <w:r w:rsidRPr="00724456">
        <w:rPr>
          <w:rFonts w:ascii="Calibri" w:eastAsia="Times New Roman" w:hAnsi="Calibri" w:cs="Calibri"/>
          <w:b/>
          <w:bCs/>
          <w:i/>
          <w:iCs/>
        </w:rPr>
        <w:t>the</w:t>
      </w:r>
      <w:r w:rsidRPr="00724456">
        <w:rPr>
          <w:rFonts w:ascii="Calibri" w:eastAsia="Times New Roman" w:hAnsi="Calibri" w:cs="Calibri"/>
          <w:b/>
          <w:bCs/>
          <w:i/>
          <w:iCs/>
          <w:spacing w:val="-2"/>
        </w:rPr>
        <w:t xml:space="preserve"> </w:t>
      </w:r>
      <w:r w:rsidRPr="00724456">
        <w:rPr>
          <w:rFonts w:ascii="Calibri" w:eastAsia="Times New Roman" w:hAnsi="Calibri" w:cs="Calibri"/>
          <w:b/>
          <w:bCs/>
          <w:i/>
          <w:iCs/>
        </w:rPr>
        <w:t>First Friday</w:t>
      </w:r>
      <w:r w:rsidRPr="00724456">
        <w:rPr>
          <w:rFonts w:ascii="Calibri" w:eastAsia="Times New Roman" w:hAnsi="Calibri" w:cs="Calibri"/>
          <w:b/>
          <w:bCs/>
          <w:i/>
          <w:iCs/>
          <w:spacing w:val="-5"/>
        </w:rPr>
        <w:t xml:space="preserve"> </w:t>
      </w:r>
      <w:r w:rsidRPr="00724456">
        <w:rPr>
          <w:rFonts w:ascii="Calibri" w:eastAsia="Times New Roman" w:hAnsi="Calibri" w:cs="Calibri"/>
          <w:b/>
          <w:bCs/>
          <w:i/>
          <w:iCs/>
        </w:rPr>
        <w:t xml:space="preserve">of </w:t>
      </w:r>
      <w:r w:rsidRPr="00724456">
        <w:rPr>
          <w:rFonts w:ascii="Calibri" w:eastAsia="Times New Roman" w:hAnsi="Calibri" w:cs="Calibri"/>
          <w:b/>
          <w:bCs/>
          <w:i/>
          <w:iCs/>
          <w:spacing w:val="-2"/>
        </w:rPr>
        <w:t>August.</w:t>
      </w:r>
    </w:p>
    <w:p w14:paraId="2B47BD8E" w14:textId="77777777" w:rsidR="004E5E9A" w:rsidRPr="004E5E9A" w:rsidRDefault="004E5E9A" w:rsidP="004E5E9A">
      <w:pPr>
        <w:kinsoku w:val="0"/>
        <w:overflowPunct w:val="0"/>
        <w:adjustRightInd w:val="0"/>
        <w:ind w:left="2880"/>
        <w:rPr>
          <w:rFonts w:ascii="Calibri" w:eastAsia="Times New Roman" w:hAnsi="Calibri" w:cs="Calibri"/>
          <w:spacing w:val="-2"/>
        </w:rPr>
      </w:pPr>
      <w:r w:rsidRPr="004E5E9A">
        <w:rPr>
          <w:rFonts w:ascii="Calibri" w:eastAsia="Times New Roman" w:hAnsi="Calibri" w:cs="Calibri"/>
        </w:rPr>
        <w:t>Marla Palomares Ruiz,</w:t>
      </w:r>
      <w:r w:rsidRPr="004E5E9A">
        <w:rPr>
          <w:rFonts w:ascii="Calibri" w:eastAsia="Times New Roman" w:hAnsi="Calibri" w:cs="Calibri"/>
          <w:spacing w:val="-3"/>
        </w:rPr>
        <w:t xml:space="preserve"> </w:t>
      </w:r>
      <w:r w:rsidRPr="004E5E9A">
        <w:rPr>
          <w:rFonts w:ascii="Calibri" w:eastAsia="Times New Roman" w:hAnsi="Calibri" w:cs="Calibri"/>
        </w:rPr>
        <w:t>Advisor</w:t>
      </w:r>
      <w:r w:rsidRPr="004E5E9A">
        <w:rPr>
          <w:rFonts w:ascii="Calibri" w:eastAsia="Times New Roman" w:hAnsi="Calibri" w:cs="Calibri"/>
          <w:spacing w:val="-6"/>
        </w:rPr>
        <w:t xml:space="preserve"> </w:t>
      </w:r>
      <w:r w:rsidRPr="004E5E9A">
        <w:rPr>
          <w:rFonts w:ascii="Calibri" w:eastAsia="Times New Roman" w:hAnsi="Calibri" w:cs="Calibri"/>
        </w:rPr>
        <w:t>for</w:t>
      </w:r>
      <w:r w:rsidRPr="004E5E9A">
        <w:rPr>
          <w:rFonts w:ascii="Calibri" w:eastAsia="Times New Roman" w:hAnsi="Calibri" w:cs="Calibri"/>
          <w:spacing w:val="-3"/>
        </w:rPr>
        <w:t xml:space="preserve"> </w:t>
      </w:r>
      <w:r w:rsidRPr="004E5E9A">
        <w:rPr>
          <w:rFonts w:ascii="Calibri" w:eastAsia="Times New Roman" w:hAnsi="Calibri" w:cs="Calibri"/>
        </w:rPr>
        <w:t>Health</w:t>
      </w:r>
      <w:r w:rsidRPr="004E5E9A">
        <w:rPr>
          <w:rFonts w:ascii="Calibri" w:eastAsia="Times New Roman" w:hAnsi="Calibri" w:cs="Calibri"/>
          <w:spacing w:val="-6"/>
        </w:rPr>
        <w:t xml:space="preserve"> </w:t>
      </w:r>
      <w:r w:rsidRPr="004E5E9A">
        <w:rPr>
          <w:rFonts w:ascii="Calibri" w:eastAsia="Times New Roman" w:hAnsi="Calibri" w:cs="Calibri"/>
          <w:spacing w:val="-2"/>
        </w:rPr>
        <w:t>Professions</w:t>
      </w:r>
    </w:p>
    <w:p w14:paraId="7A3FC10E" w14:textId="77777777" w:rsidR="004E5E9A" w:rsidRPr="004E5E9A" w:rsidRDefault="004E5E9A" w:rsidP="004E5E9A">
      <w:pPr>
        <w:kinsoku w:val="0"/>
        <w:overflowPunct w:val="0"/>
        <w:adjustRightInd w:val="0"/>
        <w:spacing w:before="15" w:line="252" w:lineRule="auto"/>
        <w:ind w:left="2880" w:right="2865"/>
        <w:rPr>
          <w:rFonts w:ascii="Calibri" w:eastAsia="Times New Roman" w:hAnsi="Calibri" w:cs="Calibri"/>
          <w:b/>
          <w:bCs/>
        </w:rPr>
      </w:pPr>
      <w:r w:rsidRPr="004E5E9A">
        <w:rPr>
          <w:rFonts w:ascii="Calibri" w:eastAsia="Times New Roman" w:hAnsi="Calibri" w:cs="Calibri"/>
          <w:b/>
          <w:bCs/>
        </w:rPr>
        <w:t>Utah</w:t>
      </w:r>
      <w:r w:rsidRPr="004E5E9A">
        <w:rPr>
          <w:rFonts w:ascii="Calibri" w:eastAsia="Times New Roman" w:hAnsi="Calibri" w:cs="Calibri"/>
          <w:b/>
          <w:bCs/>
          <w:spacing w:val="-7"/>
        </w:rPr>
        <w:t xml:space="preserve"> </w:t>
      </w:r>
      <w:r w:rsidRPr="004E5E9A">
        <w:rPr>
          <w:rFonts w:ascii="Calibri" w:eastAsia="Times New Roman" w:hAnsi="Calibri" w:cs="Calibri"/>
          <w:b/>
          <w:bCs/>
        </w:rPr>
        <w:t>State</w:t>
      </w:r>
      <w:r w:rsidRPr="004E5E9A">
        <w:rPr>
          <w:rFonts w:ascii="Calibri" w:eastAsia="Times New Roman" w:hAnsi="Calibri" w:cs="Calibri"/>
          <w:b/>
          <w:bCs/>
          <w:spacing w:val="-6"/>
        </w:rPr>
        <w:t xml:space="preserve"> </w:t>
      </w:r>
      <w:r w:rsidRPr="004E5E9A">
        <w:rPr>
          <w:rFonts w:ascii="Calibri" w:eastAsia="Times New Roman" w:hAnsi="Calibri" w:cs="Calibri"/>
          <w:b/>
          <w:bCs/>
        </w:rPr>
        <w:t>University</w:t>
      </w:r>
      <w:r w:rsidRPr="004E5E9A">
        <w:rPr>
          <w:rFonts w:ascii="Calibri" w:eastAsia="Times New Roman" w:hAnsi="Calibri" w:cs="Calibri"/>
          <w:b/>
          <w:bCs/>
          <w:spacing w:val="-3"/>
        </w:rPr>
        <w:t xml:space="preserve"> </w:t>
      </w:r>
      <w:r w:rsidRPr="004E5E9A">
        <w:rPr>
          <w:rFonts w:ascii="Calibri" w:eastAsia="Times New Roman" w:hAnsi="Calibri" w:cs="Calibri"/>
          <w:b/>
          <w:bCs/>
        </w:rPr>
        <w:t xml:space="preserve">Blanding and Moab </w:t>
      </w:r>
    </w:p>
    <w:p w14:paraId="7ADE396F" w14:textId="77777777" w:rsidR="004E5E9A" w:rsidRPr="004E5E9A" w:rsidRDefault="004E5E9A" w:rsidP="004E5E9A">
      <w:pPr>
        <w:kinsoku w:val="0"/>
        <w:overflowPunct w:val="0"/>
        <w:adjustRightInd w:val="0"/>
        <w:spacing w:before="15" w:line="252" w:lineRule="auto"/>
        <w:ind w:left="2880" w:right="2865"/>
        <w:rPr>
          <w:rFonts w:ascii="Calibri" w:eastAsia="Times New Roman" w:hAnsi="Calibri" w:cs="Calibri"/>
        </w:rPr>
      </w:pPr>
      <w:r w:rsidRPr="004E5E9A">
        <w:rPr>
          <w:rFonts w:ascii="Calibri" w:eastAsia="Times New Roman" w:hAnsi="Calibri" w:cs="Calibri"/>
        </w:rPr>
        <w:t>HSL</w:t>
      </w:r>
      <w:r w:rsidRPr="004E5E9A">
        <w:rPr>
          <w:rFonts w:ascii="Calibri" w:eastAsia="Times New Roman" w:hAnsi="Calibri" w:cs="Calibri"/>
          <w:spacing w:val="-3"/>
        </w:rPr>
        <w:t xml:space="preserve"> </w:t>
      </w:r>
      <w:r w:rsidRPr="004E5E9A">
        <w:rPr>
          <w:rFonts w:ascii="Calibri" w:eastAsia="Times New Roman" w:hAnsi="Calibri" w:cs="Calibri"/>
        </w:rPr>
        <w:t>Building</w:t>
      </w:r>
      <w:r w:rsidRPr="004E5E9A">
        <w:rPr>
          <w:rFonts w:ascii="Calibri" w:eastAsia="Times New Roman" w:hAnsi="Calibri" w:cs="Calibri"/>
          <w:spacing w:val="-5"/>
        </w:rPr>
        <w:t xml:space="preserve"> </w:t>
      </w:r>
      <w:r w:rsidRPr="004E5E9A">
        <w:rPr>
          <w:rFonts w:ascii="Calibri" w:eastAsia="Times New Roman" w:hAnsi="Calibri" w:cs="Calibri"/>
        </w:rPr>
        <w:t>Room</w:t>
      </w:r>
      <w:r w:rsidRPr="004E5E9A">
        <w:rPr>
          <w:rFonts w:ascii="Calibri" w:eastAsia="Times New Roman" w:hAnsi="Calibri" w:cs="Calibri"/>
          <w:spacing w:val="-5"/>
        </w:rPr>
        <w:t xml:space="preserve"> </w:t>
      </w:r>
      <w:r w:rsidRPr="004E5E9A">
        <w:rPr>
          <w:rFonts w:ascii="Calibri" w:eastAsia="Times New Roman" w:hAnsi="Calibri" w:cs="Calibri"/>
        </w:rPr>
        <w:t>201</w:t>
      </w:r>
      <w:r w:rsidRPr="004E5E9A">
        <w:rPr>
          <w:rFonts w:ascii="Calibri" w:eastAsia="Times New Roman" w:hAnsi="Calibri" w:cs="Calibri"/>
          <w:spacing w:val="-3"/>
        </w:rPr>
        <w:t>B</w:t>
      </w:r>
    </w:p>
    <w:p w14:paraId="3A4E4133" w14:textId="77777777" w:rsidR="004E5E9A" w:rsidRPr="004E5E9A" w:rsidRDefault="004E5E9A" w:rsidP="004E5E9A">
      <w:pPr>
        <w:kinsoku w:val="0"/>
        <w:overflowPunct w:val="0"/>
        <w:adjustRightInd w:val="0"/>
        <w:spacing w:before="15" w:line="252" w:lineRule="auto"/>
        <w:ind w:left="2880" w:right="2865"/>
        <w:rPr>
          <w:rFonts w:ascii="Calibri" w:eastAsia="Times New Roman" w:hAnsi="Calibri" w:cs="Calibri"/>
        </w:rPr>
      </w:pPr>
      <w:r w:rsidRPr="004E5E9A">
        <w:rPr>
          <w:rFonts w:ascii="Calibri" w:eastAsia="Times New Roman" w:hAnsi="Calibri" w:cs="Calibri"/>
        </w:rPr>
        <w:t>576 West 200 South Blanding, UT</w:t>
      </w:r>
      <w:r w:rsidRPr="004E5E9A">
        <w:rPr>
          <w:rFonts w:ascii="Calibri" w:eastAsia="Times New Roman" w:hAnsi="Calibri" w:cs="Calibri"/>
          <w:spacing w:val="40"/>
        </w:rPr>
        <w:t xml:space="preserve"> </w:t>
      </w:r>
      <w:r w:rsidRPr="004E5E9A">
        <w:rPr>
          <w:rFonts w:ascii="Calibri" w:eastAsia="Times New Roman" w:hAnsi="Calibri" w:cs="Calibri"/>
        </w:rPr>
        <w:t>84511</w:t>
      </w:r>
    </w:p>
    <w:p w14:paraId="67280E54" w14:textId="77777777" w:rsidR="004E5E9A" w:rsidRPr="004E5E9A" w:rsidRDefault="004E5E9A" w:rsidP="004E5E9A">
      <w:pPr>
        <w:kinsoku w:val="0"/>
        <w:overflowPunct w:val="0"/>
        <w:adjustRightInd w:val="0"/>
        <w:spacing w:before="15" w:line="252" w:lineRule="auto"/>
        <w:ind w:left="2880" w:right="2865"/>
        <w:rPr>
          <w:rFonts w:ascii="Calibri" w:eastAsia="Times New Roman" w:hAnsi="Calibri" w:cs="Calibri"/>
        </w:rPr>
      </w:pPr>
      <w:r w:rsidRPr="004E5E9A">
        <w:rPr>
          <w:rFonts w:ascii="Calibri" w:eastAsia="Times New Roman" w:hAnsi="Calibri" w:cs="Calibri"/>
        </w:rPr>
        <w:t>(You may mail applications to this address)</w:t>
      </w:r>
    </w:p>
    <w:p w14:paraId="06BA8D54" w14:textId="7F5C9FA3" w:rsidR="004E5E9A" w:rsidRPr="004E5E9A" w:rsidRDefault="004E5E9A" w:rsidP="004E5E9A">
      <w:pPr>
        <w:kinsoku w:val="0"/>
        <w:overflowPunct w:val="0"/>
        <w:adjustRightInd w:val="0"/>
        <w:spacing w:before="1"/>
        <w:ind w:left="2880"/>
        <w:rPr>
          <w:rFonts w:ascii="Times New Roman" w:eastAsia="Times New Roman" w:hAnsi="Times New Roman" w:cs="Times New Roman"/>
          <w:sz w:val="24"/>
          <w:szCs w:val="24"/>
        </w:rPr>
      </w:pPr>
      <w:r w:rsidRPr="004E5E9A">
        <w:rPr>
          <w:rFonts w:ascii="Calibri" w:eastAsia="Times New Roman" w:hAnsi="Calibri" w:cs="Calibri"/>
          <w:spacing w:val="-2"/>
        </w:rPr>
        <w:t>435-678-</w:t>
      </w:r>
      <w:r w:rsidRPr="004E5E9A">
        <w:rPr>
          <w:rFonts w:ascii="Calibri" w:eastAsia="Times New Roman" w:hAnsi="Calibri" w:cs="Calibri"/>
          <w:spacing w:val="-4"/>
        </w:rPr>
        <w:t xml:space="preserve">8221 </w:t>
      </w:r>
      <w:hyperlink r:id="rId20" w:history="1">
        <w:r w:rsidRPr="004E5E9A">
          <w:rPr>
            <w:rStyle w:val="Hyperlink"/>
            <w:rFonts w:ascii="Calibri" w:eastAsia="Times New Roman" w:hAnsi="Calibri" w:cs="Times New Roman"/>
            <w:spacing w:val="-4"/>
          </w:rPr>
          <w:t>marla.palomaresruiz@usu.edu</w:t>
        </w:r>
      </w:hyperlink>
    </w:p>
    <w:p w14:paraId="249F518F" w14:textId="15DC5DC6" w:rsidR="00724456" w:rsidRPr="004E5E9A" w:rsidRDefault="004E5E9A" w:rsidP="004E5E9A">
      <w:pPr>
        <w:kinsoku w:val="0"/>
        <w:overflowPunct w:val="0"/>
        <w:adjustRightInd w:val="0"/>
        <w:spacing w:before="1"/>
        <w:ind w:left="2880"/>
        <w:rPr>
          <w:rFonts w:ascii="Calibri" w:eastAsia="Times New Roman" w:hAnsi="Calibri" w:cs="Calibri"/>
          <w:b/>
          <w:bCs/>
          <w:sz w:val="24"/>
          <w:szCs w:val="24"/>
        </w:rPr>
      </w:pPr>
      <w:r w:rsidRPr="004E5E9A">
        <w:rPr>
          <w:rFonts w:ascii="Times New Roman" w:eastAsia="Times New Roman" w:hAnsi="Times New Roman" w:cs="Times New Roman"/>
          <w:sz w:val="24"/>
          <w:szCs w:val="24"/>
        </w:rPr>
        <w:tab/>
      </w:r>
      <w:r w:rsidRPr="004E5E9A">
        <w:rPr>
          <w:rFonts w:ascii="Times New Roman" w:eastAsia="Times New Roman" w:hAnsi="Times New Roman" w:cs="Times New Roman"/>
          <w:sz w:val="24"/>
          <w:szCs w:val="24"/>
        </w:rPr>
        <w:tab/>
      </w:r>
      <w:r w:rsidRPr="004E5E9A">
        <w:rPr>
          <w:rFonts w:ascii="Calibri" w:eastAsia="Times New Roman" w:hAnsi="Calibri" w:cs="Calibri"/>
          <w:b/>
          <w:bCs/>
          <w:sz w:val="24"/>
          <w:szCs w:val="24"/>
        </w:rPr>
        <w:t>OR</w:t>
      </w:r>
    </w:p>
    <w:p w14:paraId="0F08A0DC" w14:textId="5B63AD2B" w:rsidR="00724456" w:rsidRPr="00221750" w:rsidRDefault="00724456" w:rsidP="00724456">
      <w:pPr>
        <w:kinsoku w:val="0"/>
        <w:overflowPunct w:val="0"/>
        <w:adjustRightInd w:val="0"/>
        <w:spacing w:line="252" w:lineRule="auto"/>
        <w:ind w:left="2880" w:right="4259"/>
        <w:rPr>
          <w:rFonts w:ascii="Calibri" w:eastAsia="Times New Roman" w:hAnsi="Calibri" w:cs="Calibri"/>
          <w:b/>
          <w:bCs/>
        </w:rPr>
      </w:pPr>
      <w:r w:rsidRPr="00724456">
        <w:rPr>
          <w:rFonts w:ascii="Calibri" w:eastAsia="Times New Roman" w:hAnsi="Calibri" w:cs="Calibri"/>
        </w:rPr>
        <w:t>Danyan</w:t>
      </w:r>
      <w:r w:rsidRPr="00724456">
        <w:rPr>
          <w:rFonts w:ascii="Calibri" w:eastAsia="Times New Roman" w:hAnsi="Calibri" w:cs="Calibri"/>
          <w:spacing w:val="-8"/>
        </w:rPr>
        <w:t xml:space="preserve"> </w:t>
      </w:r>
      <w:r w:rsidRPr="00724456">
        <w:rPr>
          <w:rFonts w:ascii="Calibri" w:eastAsia="Times New Roman" w:hAnsi="Calibri" w:cs="Calibri"/>
        </w:rPr>
        <w:t>Powell,</w:t>
      </w:r>
      <w:r w:rsidRPr="00724456">
        <w:rPr>
          <w:rFonts w:ascii="Calibri" w:eastAsia="Times New Roman" w:hAnsi="Calibri" w:cs="Calibri"/>
          <w:spacing w:val="-8"/>
        </w:rPr>
        <w:t xml:space="preserve"> </w:t>
      </w:r>
      <w:r w:rsidRPr="00724456">
        <w:rPr>
          <w:rFonts w:ascii="Calibri" w:eastAsia="Times New Roman" w:hAnsi="Calibri" w:cs="Calibri"/>
        </w:rPr>
        <w:t>Advisor</w:t>
      </w:r>
      <w:r w:rsidRPr="00724456">
        <w:rPr>
          <w:rFonts w:ascii="Calibri" w:eastAsia="Times New Roman" w:hAnsi="Calibri" w:cs="Calibri"/>
          <w:spacing w:val="-6"/>
        </w:rPr>
        <w:t xml:space="preserve"> </w:t>
      </w:r>
      <w:r w:rsidRPr="00724456">
        <w:rPr>
          <w:rFonts w:ascii="Calibri" w:eastAsia="Times New Roman" w:hAnsi="Calibri" w:cs="Calibri"/>
        </w:rPr>
        <w:t>for</w:t>
      </w:r>
      <w:r w:rsidRPr="00724456">
        <w:rPr>
          <w:rFonts w:ascii="Calibri" w:eastAsia="Times New Roman" w:hAnsi="Calibri" w:cs="Calibri"/>
          <w:spacing w:val="-8"/>
        </w:rPr>
        <w:t xml:space="preserve"> </w:t>
      </w:r>
      <w:r w:rsidRPr="00724456">
        <w:rPr>
          <w:rFonts w:ascii="Calibri" w:eastAsia="Times New Roman" w:hAnsi="Calibri" w:cs="Calibri"/>
        </w:rPr>
        <w:t>Health</w:t>
      </w:r>
      <w:r w:rsidRPr="00724456">
        <w:rPr>
          <w:rFonts w:ascii="Calibri" w:eastAsia="Times New Roman" w:hAnsi="Calibri" w:cs="Calibri"/>
          <w:spacing w:val="-8"/>
        </w:rPr>
        <w:t xml:space="preserve"> </w:t>
      </w:r>
      <w:r w:rsidRPr="00724456">
        <w:rPr>
          <w:rFonts w:ascii="Calibri" w:eastAsia="Times New Roman" w:hAnsi="Calibri" w:cs="Calibri"/>
        </w:rPr>
        <w:t xml:space="preserve">Professions Utah State University </w:t>
      </w:r>
      <w:r w:rsidR="00221750" w:rsidRPr="00221750">
        <w:rPr>
          <w:rFonts w:ascii="Calibri" w:eastAsia="Times New Roman" w:hAnsi="Calibri" w:cs="Calibri"/>
          <w:b/>
          <w:bCs/>
        </w:rPr>
        <w:t>Utah State</w:t>
      </w:r>
      <w:r w:rsidR="00221750">
        <w:rPr>
          <w:rFonts w:ascii="Calibri" w:eastAsia="Times New Roman" w:hAnsi="Calibri" w:cs="Calibri"/>
          <w:b/>
          <w:bCs/>
        </w:rPr>
        <w:t xml:space="preserve"> University</w:t>
      </w:r>
      <w:r w:rsidR="00221750" w:rsidRPr="00221750">
        <w:rPr>
          <w:rFonts w:ascii="Calibri" w:eastAsia="Times New Roman" w:hAnsi="Calibri" w:cs="Calibri"/>
          <w:b/>
          <w:bCs/>
        </w:rPr>
        <w:t xml:space="preserve"> </w:t>
      </w:r>
      <w:r w:rsidRPr="00221750">
        <w:rPr>
          <w:rFonts w:ascii="Calibri" w:eastAsia="Times New Roman" w:hAnsi="Calibri" w:cs="Calibri"/>
          <w:b/>
          <w:bCs/>
        </w:rPr>
        <w:t>Eastern</w:t>
      </w:r>
    </w:p>
    <w:p w14:paraId="590FDD74" w14:textId="77777777" w:rsidR="00724456" w:rsidRPr="00724456" w:rsidRDefault="00724456" w:rsidP="00724456">
      <w:pPr>
        <w:kinsoku w:val="0"/>
        <w:overflowPunct w:val="0"/>
        <w:adjustRightInd w:val="0"/>
        <w:ind w:left="2880"/>
        <w:rPr>
          <w:rFonts w:ascii="Calibri" w:eastAsia="Times New Roman" w:hAnsi="Calibri" w:cs="Calibri"/>
          <w:spacing w:val="-5"/>
        </w:rPr>
      </w:pPr>
      <w:r w:rsidRPr="00724456">
        <w:rPr>
          <w:rFonts w:ascii="Calibri" w:eastAsia="Times New Roman" w:hAnsi="Calibri" w:cs="Calibri"/>
        </w:rPr>
        <w:t>451</w:t>
      </w:r>
      <w:r w:rsidRPr="00724456">
        <w:rPr>
          <w:rFonts w:ascii="Calibri" w:eastAsia="Times New Roman" w:hAnsi="Calibri" w:cs="Calibri"/>
          <w:spacing w:val="-6"/>
        </w:rPr>
        <w:t xml:space="preserve"> </w:t>
      </w:r>
      <w:r w:rsidRPr="00724456">
        <w:rPr>
          <w:rFonts w:ascii="Calibri" w:eastAsia="Times New Roman" w:hAnsi="Calibri" w:cs="Calibri"/>
        </w:rPr>
        <w:t>East</w:t>
      </w:r>
      <w:r w:rsidRPr="00724456">
        <w:rPr>
          <w:rFonts w:ascii="Calibri" w:eastAsia="Times New Roman" w:hAnsi="Calibri" w:cs="Calibri"/>
          <w:spacing w:val="-3"/>
        </w:rPr>
        <w:t xml:space="preserve"> </w:t>
      </w:r>
      <w:r w:rsidRPr="00724456">
        <w:rPr>
          <w:rFonts w:ascii="Calibri" w:eastAsia="Times New Roman" w:hAnsi="Calibri" w:cs="Calibri"/>
        </w:rPr>
        <w:t>400</w:t>
      </w:r>
      <w:r w:rsidRPr="00724456">
        <w:rPr>
          <w:rFonts w:ascii="Calibri" w:eastAsia="Times New Roman" w:hAnsi="Calibri" w:cs="Calibri"/>
          <w:spacing w:val="-3"/>
        </w:rPr>
        <w:t xml:space="preserve"> </w:t>
      </w:r>
      <w:r w:rsidRPr="00724456">
        <w:rPr>
          <w:rFonts w:ascii="Calibri" w:eastAsia="Times New Roman" w:hAnsi="Calibri" w:cs="Calibri"/>
        </w:rPr>
        <w:t>North,</w:t>
      </w:r>
      <w:r w:rsidRPr="00724456">
        <w:rPr>
          <w:rFonts w:ascii="Calibri" w:eastAsia="Times New Roman" w:hAnsi="Calibri" w:cs="Calibri"/>
          <w:spacing w:val="-4"/>
        </w:rPr>
        <w:t xml:space="preserve"> </w:t>
      </w:r>
      <w:r w:rsidRPr="00724456">
        <w:rPr>
          <w:rFonts w:ascii="Calibri" w:eastAsia="Times New Roman" w:hAnsi="Calibri" w:cs="Calibri"/>
        </w:rPr>
        <w:t>One-Stop</w:t>
      </w:r>
      <w:r w:rsidRPr="00724456">
        <w:rPr>
          <w:rFonts w:ascii="Calibri" w:eastAsia="Times New Roman" w:hAnsi="Calibri" w:cs="Calibri"/>
          <w:spacing w:val="-5"/>
        </w:rPr>
        <w:t xml:space="preserve"> </w:t>
      </w:r>
      <w:r w:rsidRPr="00724456">
        <w:rPr>
          <w:rFonts w:ascii="Calibri" w:eastAsia="Times New Roman" w:hAnsi="Calibri" w:cs="Calibri"/>
        </w:rPr>
        <w:t>Building</w:t>
      </w:r>
      <w:r w:rsidRPr="00724456">
        <w:rPr>
          <w:rFonts w:ascii="Calibri" w:eastAsia="Times New Roman" w:hAnsi="Calibri" w:cs="Calibri"/>
          <w:spacing w:val="-5"/>
        </w:rPr>
        <w:t xml:space="preserve"> </w:t>
      </w:r>
      <w:r w:rsidRPr="00724456">
        <w:rPr>
          <w:rFonts w:ascii="Calibri" w:eastAsia="Times New Roman" w:hAnsi="Calibri" w:cs="Calibri"/>
        </w:rPr>
        <w:t>Room</w:t>
      </w:r>
      <w:r w:rsidRPr="00724456">
        <w:rPr>
          <w:rFonts w:ascii="Calibri" w:eastAsia="Times New Roman" w:hAnsi="Calibri" w:cs="Calibri"/>
          <w:spacing w:val="-5"/>
        </w:rPr>
        <w:t xml:space="preserve"> 111</w:t>
      </w:r>
    </w:p>
    <w:p w14:paraId="50AF9A8F" w14:textId="77777777" w:rsidR="00724456" w:rsidRPr="00724456" w:rsidRDefault="00724456" w:rsidP="00724456">
      <w:pPr>
        <w:kinsoku w:val="0"/>
        <w:overflowPunct w:val="0"/>
        <w:adjustRightInd w:val="0"/>
        <w:spacing w:before="15"/>
        <w:ind w:left="2880"/>
        <w:rPr>
          <w:rFonts w:ascii="Calibri" w:eastAsia="Times New Roman" w:hAnsi="Calibri" w:cs="Calibri"/>
          <w:spacing w:val="-2"/>
        </w:rPr>
      </w:pPr>
      <w:r w:rsidRPr="00724456">
        <w:rPr>
          <w:rFonts w:ascii="Calibri" w:eastAsia="Times New Roman" w:hAnsi="Calibri" w:cs="Calibri"/>
        </w:rPr>
        <w:t>Price,</w:t>
      </w:r>
      <w:r w:rsidRPr="00724456">
        <w:rPr>
          <w:rFonts w:ascii="Calibri" w:eastAsia="Times New Roman" w:hAnsi="Calibri" w:cs="Calibri"/>
          <w:spacing w:val="-5"/>
        </w:rPr>
        <w:t xml:space="preserve"> </w:t>
      </w:r>
      <w:r w:rsidRPr="00724456">
        <w:rPr>
          <w:rFonts w:ascii="Calibri" w:eastAsia="Times New Roman" w:hAnsi="Calibri" w:cs="Calibri"/>
        </w:rPr>
        <w:t>UT</w:t>
      </w:r>
      <w:r w:rsidRPr="00724456">
        <w:rPr>
          <w:rFonts w:ascii="Calibri" w:eastAsia="Times New Roman" w:hAnsi="Calibri" w:cs="Calibri"/>
          <w:spacing w:val="47"/>
        </w:rPr>
        <w:t xml:space="preserve"> </w:t>
      </w:r>
      <w:r w:rsidRPr="00724456">
        <w:rPr>
          <w:rFonts w:ascii="Calibri" w:eastAsia="Times New Roman" w:hAnsi="Calibri" w:cs="Calibri"/>
          <w:spacing w:val="-2"/>
        </w:rPr>
        <w:t>84501</w:t>
      </w:r>
    </w:p>
    <w:p w14:paraId="7BC93D9B" w14:textId="77777777" w:rsidR="00724456" w:rsidRPr="00724456" w:rsidRDefault="00724456" w:rsidP="00724456">
      <w:pPr>
        <w:kinsoku w:val="0"/>
        <w:overflowPunct w:val="0"/>
        <w:adjustRightInd w:val="0"/>
        <w:spacing w:before="15"/>
        <w:ind w:left="2880"/>
        <w:rPr>
          <w:rFonts w:ascii="Calibri" w:eastAsia="Times New Roman" w:hAnsi="Calibri" w:cs="Calibri"/>
          <w:b/>
          <w:bCs/>
          <w:i/>
          <w:iCs/>
          <w:spacing w:val="-2"/>
        </w:rPr>
      </w:pPr>
      <w:r w:rsidRPr="00724456">
        <w:rPr>
          <w:rFonts w:ascii="Calibri" w:eastAsia="Times New Roman" w:hAnsi="Calibri" w:cs="Calibri"/>
          <w:spacing w:val="-2"/>
        </w:rPr>
        <w:t>435-613-</w:t>
      </w:r>
      <w:r w:rsidRPr="00724456">
        <w:rPr>
          <w:rFonts w:ascii="Calibri" w:eastAsia="Times New Roman" w:hAnsi="Calibri" w:cs="Calibri"/>
          <w:spacing w:val="-4"/>
        </w:rPr>
        <w:t xml:space="preserve">5351 </w:t>
      </w:r>
      <w:hyperlink r:id="rId21" w:history="1">
        <w:r w:rsidRPr="00724456">
          <w:rPr>
            <w:rFonts w:ascii="Calibri" w:eastAsia="Times New Roman" w:hAnsi="Calibri" w:cs="Calibri"/>
            <w:color w:val="0562C1"/>
            <w:spacing w:val="-2"/>
            <w:u w:val="single"/>
          </w:rPr>
          <w:t>danyan.powell@usu.edu</w:t>
        </w:r>
      </w:hyperlink>
    </w:p>
    <w:p w14:paraId="724D6575" w14:textId="77777777" w:rsidR="00724456" w:rsidRPr="00724456" w:rsidRDefault="00724456" w:rsidP="00724456">
      <w:pPr>
        <w:kinsoku w:val="0"/>
        <w:overflowPunct w:val="0"/>
        <w:adjustRightInd w:val="0"/>
        <w:spacing w:before="6"/>
        <w:rPr>
          <w:rFonts w:ascii="Calibri" w:eastAsia="Times New Roman" w:hAnsi="Calibri" w:cs="Calibri"/>
          <w:sz w:val="10"/>
          <w:szCs w:val="10"/>
        </w:rPr>
      </w:pPr>
    </w:p>
    <w:p w14:paraId="459AE121" w14:textId="2BB80966" w:rsidR="00300628" w:rsidRDefault="00300628" w:rsidP="00300628">
      <w:pPr>
        <w:adjustRightInd w:val="0"/>
        <w:jc w:val="center"/>
        <w:rPr>
          <w:rFonts w:ascii="Calibri" w:eastAsia="Times New Roman" w:hAnsi="Calibri" w:cs="Calibri"/>
          <w:b/>
          <w:bCs/>
          <w:u w:val="single"/>
        </w:rPr>
      </w:pPr>
      <w:r>
        <w:rPr>
          <w:rFonts w:ascii="Calibri" w:eastAsia="Times New Roman" w:hAnsi="Calibri" w:cs="Calibri"/>
          <w:b/>
          <w:bCs/>
          <w:u w:val="single"/>
        </w:rPr>
        <w:t>MLT</w:t>
      </w:r>
      <w:r w:rsidRPr="00300628">
        <w:rPr>
          <w:rFonts w:ascii="Calibri" w:eastAsia="Times New Roman" w:hAnsi="Calibri" w:cs="Calibri"/>
          <w:b/>
          <w:bCs/>
          <w:u w:val="single"/>
        </w:rPr>
        <w:t xml:space="preserve"> Application can be filled out and submitted online at:</w:t>
      </w:r>
    </w:p>
    <w:p w14:paraId="4E4D5829" w14:textId="1A8823E9" w:rsidR="00300628" w:rsidRPr="00687D1C" w:rsidRDefault="008405AA" w:rsidP="00300628">
      <w:pPr>
        <w:adjustRightInd w:val="0"/>
        <w:jc w:val="center"/>
        <w:rPr>
          <w:rFonts w:ascii="Calibri" w:eastAsia="Times New Roman" w:hAnsi="Calibri" w:cs="Calibri"/>
          <w:sz w:val="28"/>
          <w:szCs w:val="28"/>
        </w:rPr>
      </w:pPr>
      <w:hyperlink r:id="rId22" w:history="1">
        <w:r w:rsidR="00300628" w:rsidRPr="00687D1C">
          <w:rPr>
            <w:rStyle w:val="Hyperlink"/>
            <w:rFonts w:ascii="Calibri" w:eastAsia="Times New Roman" w:hAnsi="Calibri" w:cs="Calibri"/>
            <w:sz w:val="28"/>
            <w:szCs w:val="28"/>
            <w:u w:val="none"/>
          </w:rPr>
          <w:t>https://caas.usu.edu/health-professions/mlt</w:t>
        </w:r>
      </w:hyperlink>
    </w:p>
    <w:p w14:paraId="689E8FAD" w14:textId="77777777" w:rsidR="00300628" w:rsidRPr="00300628" w:rsidRDefault="00300628" w:rsidP="00300628">
      <w:pPr>
        <w:adjustRightInd w:val="0"/>
        <w:jc w:val="center"/>
        <w:rPr>
          <w:rFonts w:ascii="Calibri" w:eastAsia="Times New Roman" w:hAnsi="Calibri" w:cs="Calibri"/>
        </w:rPr>
      </w:pPr>
    </w:p>
    <w:p w14:paraId="7CE9A8C7" w14:textId="2E41E460" w:rsidR="00300628" w:rsidRDefault="00724456" w:rsidP="00395503">
      <w:pPr>
        <w:kinsoku w:val="0"/>
        <w:overflowPunct w:val="0"/>
        <w:adjustRightInd w:val="0"/>
        <w:spacing w:before="56" w:line="256" w:lineRule="auto"/>
        <w:ind w:left="1881" w:right="140" w:hanging="1681"/>
        <w:outlineLvl w:val="1"/>
        <w:rPr>
          <w:rFonts w:ascii="Calibri" w:eastAsia="Times New Roman" w:hAnsi="Calibri" w:cs="Calibri"/>
          <w:b/>
          <w:bCs/>
        </w:rPr>
      </w:pPr>
      <w:r w:rsidRPr="00724456">
        <w:rPr>
          <w:rFonts w:ascii="Calibri" w:eastAsia="Times New Roman" w:hAnsi="Calibri" w:cs="Calibri"/>
          <w:b/>
          <w:bCs/>
        </w:rPr>
        <w:t>Note:</w:t>
      </w:r>
      <w:r w:rsidRPr="00724456">
        <w:rPr>
          <w:rFonts w:ascii="Calibri" w:eastAsia="Times New Roman" w:hAnsi="Calibri" w:cs="Calibri"/>
          <w:b/>
          <w:bCs/>
          <w:spacing w:val="40"/>
        </w:rPr>
        <w:t xml:space="preserve"> </w:t>
      </w:r>
      <w:r w:rsidRPr="00724456">
        <w:rPr>
          <w:rFonts w:ascii="Calibri" w:eastAsia="Times New Roman" w:hAnsi="Calibri" w:cs="Calibri"/>
          <w:b/>
          <w:bCs/>
        </w:rPr>
        <w:t>A</w:t>
      </w:r>
      <w:r w:rsidRPr="00724456">
        <w:rPr>
          <w:rFonts w:ascii="Calibri" w:eastAsia="Times New Roman" w:hAnsi="Calibri" w:cs="Calibri"/>
          <w:b/>
          <w:bCs/>
          <w:spacing w:val="-4"/>
        </w:rPr>
        <w:t xml:space="preserve"> </w:t>
      </w:r>
      <w:r w:rsidRPr="00724456">
        <w:rPr>
          <w:rFonts w:ascii="Calibri" w:eastAsia="Times New Roman" w:hAnsi="Calibri" w:cs="Calibri"/>
          <w:b/>
          <w:bCs/>
        </w:rPr>
        <w:t>copy</w:t>
      </w:r>
      <w:r w:rsidRPr="00724456">
        <w:rPr>
          <w:rFonts w:ascii="Calibri" w:eastAsia="Times New Roman" w:hAnsi="Calibri" w:cs="Calibri"/>
          <w:b/>
          <w:bCs/>
          <w:spacing w:val="-1"/>
        </w:rPr>
        <w:t xml:space="preserve"> </w:t>
      </w:r>
      <w:r w:rsidRPr="00724456">
        <w:rPr>
          <w:rFonts w:ascii="Calibri" w:eastAsia="Times New Roman" w:hAnsi="Calibri" w:cs="Calibri"/>
          <w:b/>
          <w:bCs/>
        </w:rPr>
        <w:t>of</w:t>
      </w:r>
      <w:r w:rsidRPr="00724456">
        <w:rPr>
          <w:rFonts w:ascii="Calibri" w:eastAsia="Times New Roman" w:hAnsi="Calibri" w:cs="Calibri"/>
          <w:b/>
          <w:bCs/>
          <w:spacing w:val="-4"/>
        </w:rPr>
        <w:t xml:space="preserve"> </w:t>
      </w:r>
      <w:r w:rsidRPr="00724456">
        <w:rPr>
          <w:rFonts w:ascii="Calibri" w:eastAsia="Times New Roman" w:hAnsi="Calibri" w:cs="Calibri"/>
          <w:b/>
          <w:bCs/>
        </w:rPr>
        <w:t>the</w:t>
      </w:r>
      <w:r w:rsidRPr="00724456">
        <w:rPr>
          <w:rFonts w:ascii="Calibri" w:eastAsia="Times New Roman" w:hAnsi="Calibri" w:cs="Calibri"/>
          <w:b/>
          <w:bCs/>
          <w:spacing w:val="-3"/>
        </w:rPr>
        <w:t xml:space="preserve"> </w:t>
      </w:r>
      <w:r w:rsidRPr="00724456">
        <w:rPr>
          <w:rFonts w:ascii="Calibri" w:eastAsia="Times New Roman" w:hAnsi="Calibri" w:cs="Calibri"/>
          <w:b/>
          <w:bCs/>
        </w:rPr>
        <w:t>above</w:t>
      </w:r>
      <w:r w:rsidRPr="00724456">
        <w:rPr>
          <w:rFonts w:ascii="Calibri" w:eastAsia="Times New Roman" w:hAnsi="Calibri" w:cs="Calibri"/>
          <w:b/>
          <w:bCs/>
          <w:spacing w:val="-3"/>
        </w:rPr>
        <w:t xml:space="preserve"> </w:t>
      </w:r>
      <w:r w:rsidRPr="00724456">
        <w:rPr>
          <w:rFonts w:ascii="Calibri" w:eastAsia="Times New Roman" w:hAnsi="Calibri" w:cs="Calibri"/>
          <w:b/>
          <w:bCs/>
        </w:rPr>
        <w:t>documentation</w:t>
      </w:r>
      <w:r w:rsidRPr="00724456">
        <w:rPr>
          <w:rFonts w:ascii="Calibri" w:eastAsia="Times New Roman" w:hAnsi="Calibri" w:cs="Calibri"/>
          <w:b/>
          <w:bCs/>
          <w:spacing w:val="-3"/>
        </w:rPr>
        <w:t xml:space="preserve"> </w:t>
      </w:r>
      <w:r w:rsidRPr="00724456">
        <w:rPr>
          <w:rFonts w:ascii="Calibri" w:eastAsia="Times New Roman" w:hAnsi="Calibri" w:cs="Calibri"/>
          <w:b/>
          <w:bCs/>
        </w:rPr>
        <w:t>needs</w:t>
      </w:r>
      <w:r w:rsidRPr="00724456">
        <w:rPr>
          <w:rFonts w:ascii="Calibri" w:eastAsia="Times New Roman" w:hAnsi="Calibri" w:cs="Calibri"/>
          <w:b/>
          <w:bCs/>
          <w:spacing w:val="-1"/>
        </w:rPr>
        <w:t xml:space="preserve"> </w:t>
      </w:r>
      <w:r w:rsidRPr="00724456">
        <w:rPr>
          <w:rFonts w:ascii="Calibri" w:eastAsia="Times New Roman" w:hAnsi="Calibri" w:cs="Calibri"/>
          <w:b/>
          <w:bCs/>
        </w:rPr>
        <w:t>to</w:t>
      </w:r>
      <w:r w:rsidRPr="00724456">
        <w:rPr>
          <w:rFonts w:ascii="Calibri" w:eastAsia="Times New Roman" w:hAnsi="Calibri" w:cs="Calibri"/>
          <w:b/>
          <w:bCs/>
          <w:spacing w:val="-5"/>
        </w:rPr>
        <w:t xml:space="preserve"> </w:t>
      </w:r>
      <w:r w:rsidRPr="00724456">
        <w:rPr>
          <w:rFonts w:ascii="Calibri" w:eastAsia="Times New Roman" w:hAnsi="Calibri" w:cs="Calibri"/>
          <w:b/>
          <w:bCs/>
        </w:rPr>
        <w:t>be</w:t>
      </w:r>
      <w:r w:rsidRPr="00724456">
        <w:rPr>
          <w:rFonts w:ascii="Calibri" w:eastAsia="Times New Roman" w:hAnsi="Calibri" w:cs="Calibri"/>
          <w:b/>
          <w:bCs/>
          <w:spacing w:val="-3"/>
        </w:rPr>
        <w:t xml:space="preserve"> </w:t>
      </w:r>
      <w:r w:rsidRPr="00724456">
        <w:rPr>
          <w:rFonts w:ascii="Calibri" w:eastAsia="Times New Roman" w:hAnsi="Calibri" w:cs="Calibri"/>
          <w:b/>
          <w:bCs/>
        </w:rPr>
        <w:t>maintained</w:t>
      </w:r>
      <w:r w:rsidRPr="00724456">
        <w:rPr>
          <w:rFonts w:ascii="Calibri" w:eastAsia="Times New Roman" w:hAnsi="Calibri" w:cs="Calibri"/>
          <w:b/>
          <w:bCs/>
          <w:spacing w:val="-3"/>
        </w:rPr>
        <w:t xml:space="preserve"> </w:t>
      </w:r>
      <w:r w:rsidRPr="00724456">
        <w:rPr>
          <w:rFonts w:ascii="Calibri" w:eastAsia="Times New Roman" w:hAnsi="Calibri" w:cs="Calibri"/>
          <w:b/>
          <w:bCs/>
        </w:rPr>
        <w:t>and</w:t>
      </w:r>
      <w:r w:rsidRPr="00724456">
        <w:rPr>
          <w:rFonts w:ascii="Calibri" w:eastAsia="Times New Roman" w:hAnsi="Calibri" w:cs="Calibri"/>
          <w:b/>
          <w:bCs/>
          <w:spacing w:val="-3"/>
        </w:rPr>
        <w:t xml:space="preserve"> </w:t>
      </w:r>
      <w:r w:rsidRPr="00724456">
        <w:rPr>
          <w:rFonts w:ascii="Calibri" w:eastAsia="Times New Roman" w:hAnsi="Calibri" w:cs="Calibri"/>
          <w:b/>
          <w:bCs/>
        </w:rPr>
        <w:t>updated</w:t>
      </w:r>
      <w:r w:rsidRPr="00724456">
        <w:rPr>
          <w:rFonts w:ascii="Calibri" w:eastAsia="Times New Roman" w:hAnsi="Calibri" w:cs="Calibri"/>
          <w:b/>
          <w:bCs/>
          <w:spacing w:val="-3"/>
        </w:rPr>
        <w:t xml:space="preserve"> </w:t>
      </w:r>
      <w:r w:rsidRPr="00724456">
        <w:rPr>
          <w:rFonts w:ascii="Calibri" w:eastAsia="Times New Roman" w:hAnsi="Calibri" w:cs="Calibri"/>
          <w:b/>
          <w:bCs/>
        </w:rPr>
        <w:t>as</w:t>
      </w:r>
      <w:r w:rsidRPr="00724456">
        <w:rPr>
          <w:rFonts w:ascii="Calibri" w:eastAsia="Times New Roman" w:hAnsi="Calibri" w:cs="Calibri"/>
          <w:b/>
          <w:bCs/>
          <w:spacing w:val="-1"/>
        </w:rPr>
        <w:t xml:space="preserve"> </w:t>
      </w:r>
      <w:r w:rsidRPr="00724456">
        <w:rPr>
          <w:rFonts w:ascii="Calibri" w:eastAsia="Times New Roman" w:hAnsi="Calibri" w:cs="Calibri"/>
          <w:b/>
          <w:bCs/>
        </w:rPr>
        <w:t>appropriate</w:t>
      </w:r>
      <w:r w:rsidRPr="00724456">
        <w:rPr>
          <w:rFonts w:ascii="Calibri" w:eastAsia="Times New Roman" w:hAnsi="Calibri" w:cs="Calibri"/>
          <w:b/>
          <w:bCs/>
          <w:spacing w:val="-3"/>
        </w:rPr>
        <w:t xml:space="preserve"> </w:t>
      </w:r>
      <w:r w:rsidRPr="00724456">
        <w:rPr>
          <w:rFonts w:ascii="Calibri" w:eastAsia="Times New Roman" w:hAnsi="Calibri" w:cs="Calibri"/>
          <w:b/>
          <w:bCs/>
        </w:rPr>
        <w:t>by</w:t>
      </w:r>
      <w:r w:rsidRPr="00724456">
        <w:rPr>
          <w:rFonts w:ascii="Calibri" w:eastAsia="Times New Roman" w:hAnsi="Calibri" w:cs="Calibri"/>
          <w:b/>
          <w:bCs/>
          <w:spacing w:val="-3"/>
        </w:rPr>
        <w:t xml:space="preserve"> </w:t>
      </w:r>
      <w:r w:rsidRPr="00724456">
        <w:rPr>
          <w:rFonts w:ascii="Calibri" w:eastAsia="Times New Roman" w:hAnsi="Calibri" w:cs="Calibri"/>
          <w:b/>
          <w:bCs/>
        </w:rPr>
        <w:t xml:space="preserve">the </w:t>
      </w:r>
      <w:r>
        <w:rPr>
          <w:rFonts w:ascii="Calibri" w:eastAsia="Times New Roman" w:hAnsi="Calibri" w:cs="Calibri"/>
          <w:b/>
          <w:bCs/>
        </w:rPr>
        <w:t>s</w:t>
      </w:r>
      <w:r w:rsidRPr="00724456">
        <w:rPr>
          <w:rFonts w:ascii="Calibri" w:eastAsia="Times New Roman" w:hAnsi="Calibri" w:cs="Calibri"/>
          <w:b/>
          <w:bCs/>
        </w:rPr>
        <w:t>tudent and as requested by the instructor and/or staff assistant.</w:t>
      </w:r>
    </w:p>
    <w:p w14:paraId="2381930A" w14:textId="5C566B45" w:rsidR="00724456" w:rsidRPr="003339C6" w:rsidRDefault="00724456" w:rsidP="00724456">
      <w:pPr>
        <w:kinsoku w:val="0"/>
        <w:overflowPunct w:val="0"/>
        <w:adjustRightInd w:val="0"/>
        <w:spacing w:before="56" w:line="256" w:lineRule="auto"/>
        <w:ind w:left="7641" w:right="140" w:firstLine="279"/>
        <w:outlineLvl w:val="1"/>
        <w:rPr>
          <w:rFonts w:ascii="Calibri" w:eastAsia="Times New Roman" w:hAnsi="Calibri" w:cs="Calibri"/>
          <w:b/>
          <w:bCs/>
        </w:rPr>
      </w:pPr>
      <w:r w:rsidRPr="00724456">
        <w:rPr>
          <w:rFonts w:ascii="Calibri" w:eastAsia="Times New Roman" w:hAnsi="Calibri" w:cs="Calibri"/>
          <w:sz w:val="20"/>
          <w:szCs w:val="20"/>
        </w:rPr>
        <w:t xml:space="preserve">Updated </w:t>
      </w:r>
      <w:r w:rsidR="0095530B">
        <w:rPr>
          <w:rFonts w:ascii="Calibri" w:eastAsia="Times New Roman" w:hAnsi="Calibri" w:cs="Calibri"/>
          <w:sz w:val="20"/>
          <w:szCs w:val="20"/>
        </w:rPr>
        <w:t>J</w:t>
      </w:r>
      <w:r w:rsidR="00022EFD">
        <w:rPr>
          <w:rFonts w:ascii="Calibri" w:eastAsia="Times New Roman" w:hAnsi="Calibri" w:cs="Calibri"/>
          <w:sz w:val="20"/>
          <w:szCs w:val="20"/>
        </w:rPr>
        <w:t>u</w:t>
      </w:r>
      <w:r w:rsidR="00687D1C">
        <w:rPr>
          <w:rFonts w:ascii="Calibri" w:eastAsia="Times New Roman" w:hAnsi="Calibri" w:cs="Calibri"/>
          <w:sz w:val="20"/>
          <w:szCs w:val="20"/>
        </w:rPr>
        <w:t>ly</w:t>
      </w:r>
      <w:r w:rsidRPr="00724456">
        <w:rPr>
          <w:rFonts w:ascii="Calibri" w:eastAsia="Times New Roman" w:hAnsi="Calibri" w:cs="Calibri"/>
          <w:sz w:val="20"/>
          <w:szCs w:val="20"/>
        </w:rPr>
        <w:t xml:space="preserve"> 202</w:t>
      </w:r>
      <w:r w:rsidR="0095530B">
        <w:rPr>
          <w:rFonts w:ascii="Calibri" w:eastAsia="Times New Roman" w:hAnsi="Calibri" w:cs="Calibri"/>
          <w:sz w:val="20"/>
          <w:szCs w:val="20"/>
        </w:rPr>
        <w:t>4</w:t>
      </w:r>
    </w:p>
    <w:p w14:paraId="73CFF145" w14:textId="77777777" w:rsidR="003339C6" w:rsidRDefault="003339C6" w:rsidP="003339C6">
      <w:pPr>
        <w:tabs>
          <w:tab w:val="left" w:pos="900"/>
        </w:tabs>
        <w:spacing w:before="21"/>
        <w:rPr>
          <w:rFonts w:asciiTheme="minorHAnsi" w:hAnsiTheme="minorHAnsi" w:cstheme="minorHAnsi"/>
          <w:b/>
          <w:bCs/>
        </w:rPr>
      </w:pPr>
    </w:p>
    <w:p w14:paraId="7EC048E7" w14:textId="77777777" w:rsidR="007D09A9" w:rsidRDefault="00E92310">
      <w:pPr>
        <w:pStyle w:val="BodyText"/>
        <w:ind w:left="1919"/>
        <w:rPr>
          <w:sz w:val="20"/>
        </w:rPr>
      </w:pPr>
      <w:r>
        <w:rPr>
          <w:noProof/>
          <w:sz w:val="20"/>
        </w:rPr>
        <w:drawing>
          <wp:inline distT="0" distB="0" distL="0" distR="0" wp14:anchorId="3F346A1A" wp14:editId="58D73F7C">
            <wp:extent cx="4083136" cy="65722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3" cstate="print"/>
                    <a:stretch>
                      <a:fillRect/>
                    </a:stretch>
                  </pic:blipFill>
                  <pic:spPr>
                    <a:xfrm>
                      <a:off x="0" y="0"/>
                      <a:ext cx="4083136" cy="657225"/>
                    </a:xfrm>
                    <a:prstGeom prst="rect">
                      <a:avLst/>
                    </a:prstGeom>
                  </pic:spPr>
                </pic:pic>
              </a:graphicData>
            </a:graphic>
          </wp:inline>
        </w:drawing>
      </w:r>
    </w:p>
    <w:p w14:paraId="79BD8BC9" w14:textId="77777777" w:rsidR="007D09A9" w:rsidRDefault="007D09A9" w:rsidP="00724456">
      <w:pPr>
        <w:pStyle w:val="BodyText"/>
        <w:spacing w:before="3"/>
        <w:rPr>
          <w:sz w:val="24"/>
        </w:rPr>
      </w:pPr>
    </w:p>
    <w:p w14:paraId="77A88BA3" w14:textId="1A33A930" w:rsidR="007D09A9" w:rsidRDefault="00E92310" w:rsidP="00724456">
      <w:pPr>
        <w:pStyle w:val="Heading1"/>
        <w:ind w:left="470" w:right="0"/>
        <w:rPr>
          <w:rFonts w:asciiTheme="minorHAnsi" w:hAnsiTheme="minorHAnsi" w:cstheme="minorHAnsi"/>
          <w:spacing w:val="-2"/>
          <w:sz w:val="32"/>
          <w:szCs w:val="32"/>
        </w:rPr>
      </w:pPr>
      <w:r w:rsidRPr="00724456">
        <w:rPr>
          <w:rFonts w:asciiTheme="minorHAnsi" w:hAnsiTheme="minorHAnsi" w:cstheme="minorHAnsi"/>
          <w:sz w:val="32"/>
          <w:szCs w:val="32"/>
        </w:rPr>
        <w:t>MEDICAL</w:t>
      </w:r>
      <w:r w:rsidRPr="00724456">
        <w:rPr>
          <w:rFonts w:asciiTheme="minorHAnsi" w:hAnsiTheme="minorHAnsi" w:cstheme="minorHAnsi"/>
          <w:spacing w:val="-9"/>
          <w:sz w:val="32"/>
          <w:szCs w:val="32"/>
        </w:rPr>
        <w:t xml:space="preserve"> </w:t>
      </w:r>
      <w:r w:rsidRPr="00724456">
        <w:rPr>
          <w:rFonts w:asciiTheme="minorHAnsi" w:hAnsiTheme="minorHAnsi" w:cstheme="minorHAnsi"/>
          <w:sz w:val="32"/>
          <w:szCs w:val="32"/>
        </w:rPr>
        <w:t>LAB</w:t>
      </w:r>
      <w:r w:rsidR="00724456" w:rsidRPr="00724456">
        <w:rPr>
          <w:rFonts w:asciiTheme="minorHAnsi" w:hAnsiTheme="minorHAnsi" w:cstheme="minorHAnsi"/>
          <w:sz w:val="32"/>
          <w:szCs w:val="32"/>
        </w:rPr>
        <w:t>ORATORY</w:t>
      </w:r>
      <w:r w:rsidRPr="00724456">
        <w:rPr>
          <w:rFonts w:asciiTheme="minorHAnsi" w:hAnsiTheme="minorHAnsi" w:cstheme="minorHAnsi"/>
          <w:spacing w:val="-9"/>
          <w:sz w:val="32"/>
          <w:szCs w:val="32"/>
        </w:rPr>
        <w:t xml:space="preserve"> </w:t>
      </w:r>
      <w:r w:rsidRPr="00724456">
        <w:rPr>
          <w:rFonts w:asciiTheme="minorHAnsi" w:hAnsiTheme="minorHAnsi" w:cstheme="minorHAnsi"/>
          <w:sz w:val="32"/>
          <w:szCs w:val="32"/>
        </w:rPr>
        <w:t>TECHNICIAN</w:t>
      </w:r>
      <w:r w:rsidRPr="00724456">
        <w:rPr>
          <w:rFonts w:asciiTheme="minorHAnsi" w:hAnsiTheme="minorHAnsi" w:cstheme="minorHAnsi"/>
          <w:spacing w:val="-12"/>
          <w:sz w:val="32"/>
          <w:szCs w:val="32"/>
        </w:rPr>
        <w:t xml:space="preserve"> </w:t>
      </w:r>
      <w:r w:rsidRPr="00724456">
        <w:rPr>
          <w:rFonts w:asciiTheme="minorHAnsi" w:hAnsiTheme="minorHAnsi" w:cstheme="minorHAnsi"/>
          <w:spacing w:val="-2"/>
          <w:sz w:val="32"/>
          <w:szCs w:val="32"/>
        </w:rPr>
        <w:t>PROGRAM</w:t>
      </w:r>
    </w:p>
    <w:p w14:paraId="4AEE5BE5" w14:textId="7A026E44" w:rsidR="00724456" w:rsidRPr="00724456" w:rsidRDefault="00724456" w:rsidP="00724456">
      <w:pPr>
        <w:tabs>
          <w:tab w:val="left" w:pos="1491"/>
        </w:tabs>
        <w:kinsoku w:val="0"/>
        <w:overflowPunct w:val="0"/>
        <w:adjustRightInd w:val="0"/>
        <w:spacing w:before="93"/>
        <w:ind w:left="56"/>
        <w:jc w:val="center"/>
        <w:rPr>
          <w:rFonts w:ascii="Calibri" w:eastAsia="Times New Roman" w:hAnsi="Calibri" w:cs="Calibri"/>
          <w:b/>
          <w:bCs/>
          <w:color w:val="FF0000"/>
          <w:spacing w:val="-2"/>
          <w:sz w:val="26"/>
          <w:szCs w:val="26"/>
        </w:rPr>
      </w:pPr>
      <w:r w:rsidRPr="00724456">
        <w:rPr>
          <w:rFonts w:ascii="Calibri" w:eastAsia="Times New Roman" w:hAnsi="Calibri" w:cs="Calibri"/>
          <w:b/>
          <w:bCs/>
          <w:color w:val="FF0000"/>
          <w:spacing w:val="-2"/>
          <w:sz w:val="26"/>
          <w:szCs w:val="26"/>
          <w:u w:val="single"/>
        </w:rPr>
        <w:t>DEADLINE</w:t>
      </w:r>
      <w:r w:rsidRPr="00724456">
        <w:rPr>
          <w:rFonts w:ascii="Calibri" w:eastAsia="Times New Roman" w:hAnsi="Calibri" w:cs="Calibri"/>
          <w:b/>
          <w:bCs/>
          <w:color w:val="FF0000"/>
          <w:spacing w:val="-2"/>
          <w:sz w:val="26"/>
          <w:szCs w:val="26"/>
        </w:rPr>
        <w:t>:</w:t>
      </w:r>
      <w:r w:rsidRPr="00724456">
        <w:rPr>
          <w:rFonts w:ascii="Calibri" w:eastAsia="Times New Roman" w:hAnsi="Calibri" w:cs="Calibri"/>
          <w:b/>
          <w:bCs/>
          <w:color w:val="FF0000"/>
          <w:sz w:val="26"/>
          <w:szCs w:val="26"/>
        </w:rPr>
        <w:tab/>
        <w:t>First</w:t>
      </w:r>
      <w:r w:rsidRPr="00724456">
        <w:rPr>
          <w:rFonts w:ascii="Calibri" w:eastAsia="Times New Roman" w:hAnsi="Calibri" w:cs="Calibri"/>
          <w:b/>
          <w:bCs/>
          <w:color w:val="FF0000"/>
          <w:spacing w:val="-8"/>
          <w:sz w:val="26"/>
          <w:szCs w:val="26"/>
        </w:rPr>
        <w:t xml:space="preserve"> </w:t>
      </w:r>
      <w:r w:rsidRPr="00724456">
        <w:rPr>
          <w:rFonts w:ascii="Calibri" w:eastAsia="Times New Roman" w:hAnsi="Calibri" w:cs="Calibri"/>
          <w:b/>
          <w:bCs/>
          <w:color w:val="FF0000"/>
          <w:sz w:val="26"/>
          <w:szCs w:val="26"/>
        </w:rPr>
        <w:t>Friday</w:t>
      </w:r>
      <w:r w:rsidRPr="00724456">
        <w:rPr>
          <w:rFonts w:ascii="Calibri" w:eastAsia="Times New Roman" w:hAnsi="Calibri" w:cs="Calibri"/>
          <w:b/>
          <w:bCs/>
          <w:color w:val="FF0000"/>
          <w:spacing w:val="-6"/>
          <w:sz w:val="26"/>
          <w:szCs w:val="26"/>
        </w:rPr>
        <w:t xml:space="preserve"> </w:t>
      </w:r>
      <w:r w:rsidRPr="00724456">
        <w:rPr>
          <w:rFonts w:ascii="Calibri" w:eastAsia="Times New Roman" w:hAnsi="Calibri" w:cs="Calibri"/>
          <w:b/>
          <w:bCs/>
          <w:color w:val="FF0000"/>
          <w:sz w:val="26"/>
          <w:szCs w:val="26"/>
        </w:rPr>
        <w:t>in</w:t>
      </w:r>
      <w:r w:rsidRPr="00724456">
        <w:rPr>
          <w:rFonts w:ascii="Calibri" w:eastAsia="Times New Roman" w:hAnsi="Calibri" w:cs="Calibri"/>
          <w:b/>
          <w:bCs/>
          <w:color w:val="FF0000"/>
          <w:spacing w:val="-3"/>
          <w:sz w:val="26"/>
          <w:szCs w:val="26"/>
        </w:rPr>
        <w:t xml:space="preserve"> </w:t>
      </w:r>
      <w:r w:rsidRPr="00724456">
        <w:rPr>
          <w:rFonts w:ascii="Calibri" w:eastAsia="Times New Roman" w:hAnsi="Calibri" w:cs="Calibri"/>
          <w:b/>
          <w:bCs/>
          <w:color w:val="FF0000"/>
          <w:sz w:val="26"/>
          <w:szCs w:val="26"/>
        </w:rPr>
        <w:t>August</w:t>
      </w:r>
      <w:r w:rsidRPr="00724456">
        <w:rPr>
          <w:rFonts w:ascii="Calibri" w:eastAsia="Times New Roman" w:hAnsi="Calibri" w:cs="Calibri"/>
          <w:b/>
          <w:bCs/>
          <w:color w:val="FF0000"/>
          <w:spacing w:val="-7"/>
          <w:sz w:val="26"/>
          <w:szCs w:val="26"/>
        </w:rPr>
        <w:t xml:space="preserve"> </w:t>
      </w:r>
      <w:r w:rsidRPr="00724456">
        <w:rPr>
          <w:rFonts w:ascii="Calibri" w:eastAsia="Times New Roman" w:hAnsi="Calibri" w:cs="Calibri"/>
          <w:b/>
          <w:bCs/>
          <w:color w:val="FF0000"/>
          <w:sz w:val="26"/>
          <w:szCs w:val="26"/>
        </w:rPr>
        <w:t>for</w:t>
      </w:r>
      <w:r w:rsidRPr="00724456">
        <w:rPr>
          <w:rFonts w:ascii="Calibri" w:eastAsia="Times New Roman" w:hAnsi="Calibri" w:cs="Calibri"/>
          <w:b/>
          <w:bCs/>
          <w:color w:val="FF0000"/>
          <w:spacing w:val="-7"/>
          <w:sz w:val="26"/>
          <w:szCs w:val="26"/>
        </w:rPr>
        <w:t xml:space="preserve"> </w:t>
      </w:r>
      <w:r w:rsidRPr="00724456">
        <w:rPr>
          <w:rFonts w:ascii="Calibri" w:eastAsia="Times New Roman" w:hAnsi="Calibri" w:cs="Calibri"/>
          <w:b/>
          <w:bCs/>
          <w:color w:val="FF0000"/>
          <w:sz w:val="26"/>
          <w:szCs w:val="26"/>
        </w:rPr>
        <w:t>Fall</w:t>
      </w:r>
      <w:r w:rsidRPr="00724456">
        <w:rPr>
          <w:rFonts w:ascii="Calibri" w:eastAsia="Times New Roman" w:hAnsi="Calibri" w:cs="Calibri"/>
          <w:b/>
          <w:bCs/>
          <w:color w:val="FF0000"/>
          <w:spacing w:val="-5"/>
          <w:sz w:val="26"/>
          <w:szCs w:val="26"/>
        </w:rPr>
        <w:t xml:space="preserve"> </w:t>
      </w:r>
      <w:r w:rsidRPr="00724456">
        <w:rPr>
          <w:rFonts w:ascii="Calibri" w:eastAsia="Times New Roman" w:hAnsi="Calibri" w:cs="Calibri"/>
          <w:b/>
          <w:bCs/>
          <w:color w:val="FF0000"/>
          <w:spacing w:val="-2"/>
          <w:sz w:val="26"/>
          <w:szCs w:val="26"/>
        </w:rPr>
        <w:t>Semester</w:t>
      </w:r>
    </w:p>
    <w:p w14:paraId="1B5C27B1" w14:textId="77777777" w:rsidR="007D09A9" w:rsidRDefault="007D09A9">
      <w:pPr>
        <w:pStyle w:val="BodyText"/>
        <w:spacing w:before="9"/>
        <w:rPr>
          <w:b/>
          <w:sz w:val="14"/>
        </w:rPr>
      </w:pPr>
    </w:p>
    <w:p w14:paraId="396B7230" w14:textId="77777777" w:rsidR="007D09A9" w:rsidRPr="00724456" w:rsidRDefault="00E92310">
      <w:pPr>
        <w:spacing w:before="93"/>
        <w:ind w:left="135" w:right="8"/>
        <w:jc w:val="center"/>
        <w:rPr>
          <w:rFonts w:asciiTheme="minorHAnsi" w:hAnsiTheme="minorHAnsi" w:cstheme="minorHAnsi"/>
          <w:b/>
          <w:sz w:val="36"/>
          <w:szCs w:val="36"/>
        </w:rPr>
      </w:pPr>
      <w:r w:rsidRPr="00724456">
        <w:rPr>
          <w:rFonts w:asciiTheme="minorHAnsi" w:hAnsiTheme="minorHAnsi" w:cstheme="minorHAnsi"/>
          <w:b/>
          <w:spacing w:val="-2"/>
          <w:sz w:val="36"/>
          <w:szCs w:val="36"/>
        </w:rPr>
        <w:t>Application</w:t>
      </w:r>
    </w:p>
    <w:p w14:paraId="6A0880D0" w14:textId="77777777" w:rsidR="007D09A9" w:rsidRDefault="007D09A9">
      <w:pPr>
        <w:pStyle w:val="BodyText"/>
        <w:spacing w:before="3"/>
        <w:rPr>
          <w:b/>
          <w:sz w:val="26"/>
        </w:rPr>
      </w:pPr>
    </w:p>
    <w:p w14:paraId="0B451657" w14:textId="6B063993" w:rsidR="00724456" w:rsidRPr="00724456" w:rsidRDefault="00E92310" w:rsidP="00687D1C">
      <w:pPr>
        <w:pStyle w:val="BodyText"/>
        <w:tabs>
          <w:tab w:val="left" w:pos="7729"/>
        </w:tabs>
        <w:ind w:left="135"/>
        <w:rPr>
          <w:rFonts w:asciiTheme="minorHAnsi" w:hAnsiTheme="minorHAnsi" w:cstheme="minorHAnsi"/>
          <w:sz w:val="24"/>
          <w:szCs w:val="24"/>
          <w:u w:val="single"/>
        </w:rPr>
      </w:pPr>
      <w:r w:rsidRPr="00724456">
        <w:rPr>
          <w:rFonts w:asciiTheme="minorHAnsi" w:hAnsiTheme="minorHAnsi" w:cstheme="minorHAnsi"/>
          <w:sz w:val="24"/>
          <w:szCs w:val="24"/>
        </w:rPr>
        <w:t xml:space="preserve">Name (Print) </w:t>
      </w:r>
      <w:r w:rsidRPr="00724456">
        <w:rPr>
          <w:rFonts w:asciiTheme="minorHAnsi" w:hAnsiTheme="minorHAnsi" w:cstheme="minorHAnsi"/>
          <w:sz w:val="24"/>
          <w:szCs w:val="24"/>
          <w:u w:val="single"/>
        </w:rPr>
        <w:tab/>
      </w:r>
      <w:r w:rsidR="00724456">
        <w:rPr>
          <w:rFonts w:asciiTheme="minorHAnsi" w:hAnsiTheme="minorHAnsi" w:cstheme="minorHAnsi"/>
          <w:sz w:val="24"/>
          <w:szCs w:val="24"/>
          <w:u w:val="single"/>
        </w:rPr>
        <w:tab/>
      </w:r>
      <w:r w:rsidR="00724456">
        <w:rPr>
          <w:rFonts w:asciiTheme="minorHAnsi" w:hAnsiTheme="minorHAnsi" w:cstheme="minorHAnsi"/>
          <w:sz w:val="24"/>
          <w:szCs w:val="24"/>
          <w:u w:val="single"/>
        </w:rPr>
        <w:tab/>
      </w:r>
      <w:r w:rsidR="00724456">
        <w:rPr>
          <w:rFonts w:asciiTheme="minorHAnsi" w:hAnsiTheme="minorHAnsi" w:cstheme="minorHAnsi"/>
          <w:sz w:val="24"/>
          <w:szCs w:val="24"/>
          <w:u w:val="single"/>
        </w:rPr>
        <w:tab/>
        <w:t xml:space="preserve">       </w:t>
      </w:r>
    </w:p>
    <w:p w14:paraId="0E62BFC9" w14:textId="31B8AA9D" w:rsidR="007D09A9" w:rsidRPr="00724456" w:rsidRDefault="00724456" w:rsidP="00687D1C">
      <w:pPr>
        <w:pStyle w:val="BodyText"/>
        <w:tabs>
          <w:tab w:val="left" w:pos="7729"/>
        </w:tabs>
        <w:ind w:left="135"/>
        <w:rPr>
          <w:rFonts w:asciiTheme="minorHAnsi" w:hAnsiTheme="minorHAnsi" w:cstheme="minorHAnsi"/>
          <w:sz w:val="24"/>
          <w:szCs w:val="24"/>
        </w:rPr>
      </w:pPr>
      <w:r>
        <w:rPr>
          <w:rFonts w:asciiTheme="minorHAnsi" w:hAnsiTheme="minorHAnsi" w:cstheme="minorHAnsi"/>
          <w:spacing w:val="-4"/>
          <w:sz w:val="24"/>
          <w:szCs w:val="24"/>
        </w:rPr>
        <w:t xml:space="preserve">                                 </w:t>
      </w:r>
      <w:r w:rsidR="00E92310" w:rsidRPr="00724456">
        <w:rPr>
          <w:rFonts w:asciiTheme="minorHAnsi" w:hAnsiTheme="minorHAnsi" w:cstheme="minorHAnsi"/>
          <w:spacing w:val="-4"/>
          <w:sz w:val="24"/>
          <w:szCs w:val="24"/>
        </w:rPr>
        <w:t>Last</w:t>
      </w:r>
      <w:r>
        <w:rPr>
          <w:rFonts w:asciiTheme="minorHAnsi" w:hAnsiTheme="minorHAnsi" w:cstheme="minorHAnsi"/>
          <w:sz w:val="24"/>
          <w:szCs w:val="24"/>
        </w:rPr>
        <w:t xml:space="preserve">                              </w:t>
      </w:r>
      <w:r w:rsidR="00E92310" w:rsidRPr="00724456">
        <w:rPr>
          <w:rFonts w:asciiTheme="minorHAnsi" w:hAnsiTheme="minorHAnsi" w:cstheme="minorHAnsi"/>
          <w:spacing w:val="-2"/>
          <w:sz w:val="24"/>
          <w:szCs w:val="24"/>
        </w:rPr>
        <w:t>First</w:t>
      </w:r>
      <w:r w:rsidR="00E92310" w:rsidRPr="00724456">
        <w:rPr>
          <w:rFonts w:asciiTheme="minorHAnsi" w:hAnsiTheme="minorHAnsi" w:cstheme="minorHAnsi"/>
          <w:sz w:val="24"/>
          <w:szCs w:val="24"/>
        </w:rPr>
        <w:tab/>
      </w:r>
      <w:r w:rsidR="00E92310" w:rsidRPr="00724456">
        <w:rPr>
          <w:rFonts w:asciiTheme="minorHAnsi" w:hAnsiTheme="minorHAnsi" w:cstheme="minorHAnsi"/>
          <w:spacing w:val="-2"/>
          <w:sz w:val="24"/>
          <w:szCs w:val="24"/>
        </w:rPr>
        <w:t>Middle</w:t>
      </w:r>
    </w:p>
    <w:p w14:paraId="7D643D36" w14:textId="77777777" w:rsidR="007D09A9" w:rsidRPr="00724456" w:rsidRDefault="007D09A9" w:rsidP="00687D1C">
      <w:pPr>
        <w:pStyle w:val="BodyText"/>
        <w:spacing w:before="4"/>
        <w:rPr>
          <w:rFonts w:asciiTheme="minorHAnsi" w:hAnsiTheme="minorHAnsi" w:cstheme="minorHAnsi"/>
          <w:sz w:val="24"/>
          <w:szCs w:val="24"/>
        </w:rPr>
      </w:pPr>
    </w:p>
    <w:p w14:paraId="098D2D7E" w14:textId="77777777" w:rsidR="007D09A9" w:rsidRPr="00724456" w:rsidRDefault="00E92310" w:rsidP="00687D1C">
      <w:pPr>
        <w:pStyle w:val="BodyText"/>
        <w:tabs>
          <w:tab w:val="left" w:pos="9760"/>
        </w:tabs>
        <w:spacing w:before="1"/>
        <w:ind w:left="135"/>
        <w:rPr>
          <w:rFonts w:asciiTheme="minorHAnsi" w:hAnsiTheme="minorHAnsi" w:cstheme="minorHAnsi"/>
          <w:sz w:val="24"/>
          <w:szCs w:val="24"/>
        </w:rPr>
      </w:pPr>
      <w:r w:rsidRPr="00724456">
        <w:rPr>
          <w:rFonts w:asciiTheme="minorHAnsi" w:hAnsiTheme="minorHAnsi" w:cstheme="minorHAnsi"/>
          <w:sz w:val="24"/>
          <w:szCs w:val="24"/>
        </w:rPr>
        <w:t>Names</w:t>
      </w:r>
      <w:r w:rsidRPr="00724456">
        <w:rPr>
          <w:rFonts w:asciiTheme="minorHAnsi" w:hAnsiTheme="minorHAnsi" w:cstheme="minorHAnsi"/>
          <w:spacing w:val="-6"/>
          <w:sz w:val="24"/>
          <w:szCs w:val="24"/>
        </w:rPr>
        <w:t xml:space="preserve"> </w:t>
      </w:r>
      <w:r w:rsidRPr="00724456">
        <w:rPr>
          <w:rFonts w:asciiTheme="minorHAnsi" w:hAnsiTheme="minorHAnsi" w:cstheme="minorHAnsi"/>
          <w:sz w:val="24"/>
          <w:szCs w:val="24"/>
        </w:rPr>
        <w:t>Previously</w:t>
      </w:r>
      <w:r w:rsidRPr="00724456">
        <w:rPr>
          <w:rFonts w:asciiTheme="minorHAnsi" w:hAnsiTheme="minorHAnsi" w:cstheme="minorHAnsi"/>
          <w:spacing w:val="-9"/>
          <w:sz w:val="24"/>
          <w:szCs w:val="24"/>
        </w:rPr>
        <w:t xml:space="preserve"> </w:t>
      </w:r>
      <w:r w:rsidRPr="00724456">
        <w:rPr>
          <w:rFonts w:asciiTheme="minorHAnsi" w:hAnsiTheme="minorHAnsi" w:cstheme="minorHAnsi"/>
          <w:spacing w:val="-4"/>
          <w:sz w:val="24"/>
          <w:szCs w:val="24"/>
        </w:rPr>
        <w:t>used:</w:t>
      </w:r>
      <w:r w:rsidRPr="00724456">
        <w:rPr>
          <w:rFonts w:asciiTheme="minorHAnsi" w:hAnsiTheme="minorHAnsi" w:cstheme="minorHAnsi"/>
          <w:sz w:val="24"/>
          <w:szCs w:val="24"/>
          <w:u w:val="single"/>
        </w:rPr>
        <w:tab/>
      </w:r>
    </w:p>
    <w:p w14:paraId="0816EB68" w14:textId="77777777" w:rsidR="007D09A9" w:rsidRPr="00724456" w:rsidRDefault="007D09A9" w:rsidP="00687D1C">
      <w:pPr>
        <w:pStyle w:val="BodyText"/>
        <w:spacing w:before="6"/>
        <w:rPr>
          <w:rFonts w:asciiTheme="minorHAnsi" w:hAnsiTheme="minorHAnsi" w:cstheme="minorHAnsi"/>
          <w:sz w:val="24"/>
          <w:szCs w:val="24"/>
        </w:rPr>
      </w:pPr>
    </w:p>
    <w:p w14:paraId="7251A3D5" w14:textId="277231C9" w:rsidR="007D09A9" w:rsidRPr="00724456" w:rsidRDefault="00E92310" w:rsidP="00687D1C">
      <w:pPr>
        <w:pStyle w:val="BodyText"/>
        <w:tabs>
          <w:tab w:val="left" w:pos="9735"/>
        </w:tabs>
        <w:spacing w:before="93"/>
        <w:ind w:left="135"/>
        <w:rPr>
          <w:rFonts w:asciiTheme="minorHAnsi" w:hAnsiTheme="minorHAnsi" w:cstheme="minorHAnsi"/>
          <w:sz w:val="24"/>
          <w:szCs w:val="24"/>
        </w:rPr>
      </w:pPr>
      <w:r w:rsidRPr="00724456">
        <w:rPr>
          <w:rFonts w:asciiTheme="minorHAnsi" w:hAnsiTheme="minorHAnsi" w:cstheme="minorHAnsi"/>
          <w:sz w:val="24"/>
          <w:szCs w:val="24"/>
        </w:rPr>
        <w:t>Student USU A#</w:t>
      </w:r>
      <w:r w:rsidR="00F97AD2">
        <w:rPr>
          <w:rFonts w:asciiTheme="minorHAnsi" w:hAnsiTheme="minorHAnsi" w:cstheme="minorHAnsi"/>
          <w:sz w:val="24"/>
          <w:szCs w:val="24"/>
        </w:rPr>
        <w:t>:</w:t>
      </w:r>
      <w:r w:rsidR="00F97AD2">
        <w:rPr>
          <w:rFonts w:asciiTheme="minorHAnsi" w:hAnsiTheme="minorHAnsi" w:cstheme="minorHAnsi"/>
          <w:sz w:val="24"/>
          <w:szCs w:val="24"/>
          <w:u w:val="single"/>
        </w:rPr>
        <w:t xml:space="preserve">                                                           Campus attending:                                   </w:t>
      </w:r>
      <w:r w:rsidRPr="00724456">
        <w:rPr>
          <w:rFonts w:asciiTheme="minorHAnsi" w:hAnsiTheme="minorHAnsi" w:cstheme="minorHAnsi"/>
          <w:spacing w:val="40"/>
          <w:sz w:val="24"/>
          <w:szCs w:val="24"/>
        </w:rPr>
        <w:t xml:space="preserve"> </w:t>
      </w:r>
    </w:p>
    <w:p w14:paraId="610B78CC" w14:textId="77777777" w:rsidR="007D09A9" w:rsidRPr="00724456" w:rsidRDefault="007D09A9" w:rsidP="00687D1C">
      <w:pPr>
        <w:pStyle w:val="BodyText"/>
        <w:spacing w:before="6"/>
        <w:rPr>
          <w:rFonts w:asciiTheme="minorHAnsi" w:hAnsiTheme="minorHAnsi" w:cstheme="minorHAnsi"/>
          <w:sz w:val="24"/>
          <w:szCs w:val="24"/>
        </w:rPr>
      </w:pPr>
    </w:p>
    <w:p w14:paraId="102601B4" w14:textId="77777777" w:rsidR="007D09A9" w:rsidRPr="00724456" w:rsidRDefault="00E92310" w:rsidP="00687D1C">
      <w:pPr>
        <w:pStyle w:val="BodyText"/>
        <w:tabs>
          <w:tab w:val="left" w:pos="4096"/>
          <w:tab w:val="left" w:pos="7098"/>
          <w:tab w:val="left" w:pos="9705"/>
        </w:tabs>
        <w:spacing w:before="93"/>
        <w:ind w:left="135"/>
        <w:rPr>
          <w:rFonts w:asciiTheme="minorHAnsi" w:hAnsiTheme="minorHAnsi" w:cstheme="minorHAnsi"/>
          <w:sz w:val="24"/>
          <w:szCs w:val="24"/>
        </w:rPr>
      </w:pPr>
      <w:r w:rsidRPr="00724456">
        <w:rPr>
          <w:rFonts w:asciiTheme="minorHAnsi" w:hAnsiTheme="minorHAnsi" w:cstheme="minorHAnsi"/>
          <w:sz w:val="24"/>
          <w:szCs w:val="24"/>
        </w:rPr>
        <w:t>Phone:</w:t>
      </w:r>
      <w:r w:rsidRPr="00724456">
        <w:rPr>
          <w:rFonts w:asciiTheme="minorHAnsi" w:hAnsiTheme="minorHAnsi" w:cstheme="minorHAnsi"/>
          <w:spacing w:val="-1"/>
          <w:sz w:val="24"/>
          <w:szCs w:val="24"/>
        </w:rPr>
        <w:t xml:space="preserve"> </w:t>
      </w:r>
      <w:r w:rsidRPr="00724456">
        <w:rPr>
          <w:rFonts w:asciiTheme="minorHAnsi" w:hAnsiTheme="minorHAnsi" w:cstheme="minorHAnsi"/>
          <w:spacing w:val="-5"/>
          <w:sz w:val="24"/>
          <w:szCs w:val="24"/>
        </w:rPr>
        <w:t>Day</w:t>
      </w:r>
      <w:r w:rsidRPr="00724456">
        <w:rPr>
          <w:rFonts w:asciiTheme="minorHAnsi" w:hAnsiTheme="minorHAnsi" w:cstheme="minorHAnsi"/>
          <w:sz w:val="24"/>
          <w:szCs w:val="24"/>
          <w:u w:val="single"/>
        </w:rPr>
        <w:tab/>
      </w:r>
      <w:r w:rsidRPr="00724456">
        <w:rPr>
          <w:rFonts w:asciiTheme="minorHAnsi" w:hAnsiTheme="minorHAnsi" w:cstheme="minorHAnsi"/>
          <w:spacing w:val="-2"/>
          <w:sz w:val="24"/>
          <w:szCs w:val="24"/>
        </w:rPr>
        <w:t>Evening</w:t>
      </w:r>
      <w:r w:rsidRPr="00724456">
        <w:rPr>
          <w:rFonts w:asciiTheme="minorHAnsi" w:hAnsiTheme="minorHAnsi" w:cstheme="minorHAnsi"/>
          <w:sz w:val="24"/>
          <w:szCs w:val="24"/>
          <w:u w:val="single"/>
        </w:rPr>
        <w:tab/>
      </w:r>
      <w:r w:rsidRPr="00724456">
        <w:rPr>
          <w:rFonts w:asciiTheme="minorHAnsi" w:hAnsiTheme="minorHAnsi" w:cstheme="minorHAnsi"/>
          <w:spacing w:val="-4"/>
          <w:sz w:val="24"/>
          <w:szCs w:val="24"/>
        </w:rPr>
        <w:t>Cell</w:t>
      </w:r>
      <w:r w:rsidRPr="00724456">
        <w:rPr>
          <w:rFonts w:asciiTheme="minorHAnsi" w:hAnsiTheme="minorHAnsi" w:cstheme="minorHAnsi"/>
          <w:sz w:val="24"/>
          <w:szCs w:val="24"/>
          <w:u w:val="single"/>
        </w:rPr>
        <w:tab/>
      </w:r>
    </w:p>
    <w:p w14:paraId="1D1C16D5" w14:textId="77777777" w:rsidR="007D09A9" w:rsidRPr="00724456" w:rsidRDefault="007D09A9" w:rsidP="00687D1C">
      <w:pPr>
        <w:pStyle w:val="BodyText"/>
        <w:spacing w:before="6"/>
        <w:rPr>
          <w:rFonts w:asciiTheme="minorHAnsi" w:hAnsiTheme="minorHAnsi" w:cstheme="minorHAnsi"/>
          <w:sz w:val="24"/>
          <w:szCs w:val="24"/>
        </w:rPr>
      </w:pPr>
    </w:p>
    <w:p w14:paraId="59A4A4F2" w14:textId="47B65E4C" w:rsidR="007D09A9" w:rsidRPr="00724456" w:rsidRDefault="00E92310" w:rsidP="00687D1C">
      <w:pPr>
        <w:pStyle w:val="BodyText"/>
        <w:tabs>
          <w:tab w:val="left" w:pos="9810"/>
        </w:tabs>
        <w:spacing w:before="93"/>
        <w:ind w:left="135"/>
        <w:rPr>
          <w:rFonts w:asciiTheme="minorHAnsi" w:hAnsiTheme="minorHAnsi" w:cstheme="minorHAnsi"/>
          <w:sz w:val="24"/>
          <w:szCs w:val="24"/>
        </w:rPr>
      </w:pPr>
      <w:r w:rsidRPr="00724456">
        <w:rPr>
          <w:rFonts w:asciiTheme="minorHAnsi" w:hAnsiTheme="minorHAnsi" w:cstheme="minorHAnsi"/>
          <w:sz w:val="24"/>
          <w:szCs w:val="24"/>
        </w:rPr>
        <w:t>Mailing</w:t>
      </w:r>
      <w:r w:rsidRPr="00724456">
        <w:rPr>
          <w:rFonts w:asciiTheme="minorHAnsi" w:hAnsiTheme="minorHAnsi" w:cstheme="minorHAnsi"/>
          <w:spacing w:val="-10"/>
          <w:sz w:val="24"/>
          <w:szCs w:val="24"/>
        </w:rPr>
        <w:t xml:space="preserve"> </w:t>
      </w:r>
      <w:r w:rsidRPr="00724456">
        <w:rPr>
          <w:rFonts w:asciiTheme="minorHAnsi" w:hAnsiTheme="minorHAnsi" w:cstheme="minorHAnsi"/>
          <w:spacing w:val="-2"/>
          <w:sz w:val="24"/>
          <w:szCs w:val="24"/>
        </w:rPr>
        <w:t>Address</w:t>
      </w:r>
      <w:r w:rsidR="00F97AD2">
        <w:rPr>
          <w:rFonts w:asciiTheme="minorHAnsi" w:hAnsiTheme="minorHAnsi" w:cstheme="minorHAnsi"/>
          <w:sz w:val="24"/>
          <w:szCs w:val="24"/>
          <w:u w:val="single"/>
        </w:rPr>
        <w:t xml:space="preserve">                                                                                                                                </w:t>
      </w:r>
    </w:p>
    <w:p w14:paraId="1C58C144" w14:textId="77777777" w:rsidR="007D09A9" w:rsidRPr="00724456" w:rsidRDefault="007D09A9" w:rsidP="00687D1C">
      <w:pPr>
        <w:pStyle w:val="BodyText"/>
        <w:spacing w:before="1"/>
        <w:rPr>
          <w:rFonts w:asciiTheme="minorHAnsi" w:hAnsiTheme="minorHAnsi" w:cstheme="minorHAnsi"/>
          <w:sz w:val="24"/>
          <w:szCs w:val="24"/>
        </w:rPr>
      </w:pPr>
    </w:p>
    <w:p w14:paraId="13FB1005" w14:textId="3A4C6CAA" w:rsidR="007D09A9" w:rsidRPr="00724456" w:rsidRDefault="00E92310" w:rsidP="00687D1C">
      <w:pPr>
        <w:pStyle w:val="BodyText"/>
        <w:tabs>
          <w:tab w:val="left" w:pos="4862"/>
          <w:tab w:val="left" w:pos="6557"/>
          <w:tab w:val="left" w:pos="9950"/>
        </w:tabs>
        <w:spacing w:before="93"/>
        <w:ind w:left="135"/>
        <w:rPr>
          <w:rFonts w:asciiTheme="minorHAnsi" w:hAnsiTheme="minorHAnsi" w:cstheme="minorHAnsi"/>
          <w:sz w:val="24"/>
          <w:szCs w:val="24"/>
        </w:rPr>
      </w:pPr>
      <w:r w:rsidRPr="00724456">
        <w:rPr>
          <w:rFonts w:asciiTheme="minorHAnsi" w:hAnsiTheme="minorHAnsi" w:cstheme="minorHAnsi"/>
          <w:spacing w:val="-4"/>
          <w:sz w:val="24"/>
          <w:szCs w:val="24"/>
        </w:rPr>
        <w:t>City</w:t>
      </w:r>
      <w:r w:rsidRPr="00724456">
        <w:rPr>
          <w:rFonts w:asciiTheme="minorHAnsi" w:hAnsiTheme="minorHAnsi" w:cstheme="minorHAnsi"/>
          <w:sz w:val="24"/>
          <w:szCs w:val="24"/>
          <w:u w:val="single"/>
        </w:rPr>
        <w:tab/>
      </w:r>
      <w:r w:rsidRPr="00724456">
        <w:rPr>
          <w:rFonts w:asciiTheme="minorHAnsi" w:hAnsiTheme="minorHAnsi" w:cstheme="minorHAnsi"/>
          <w:spacing w:val="-4"/>
          <w:sz w:val="24"/>
          <w:szCs w:val="24"/>
        </w:rPr>
        <w:t>State</w:t>
      </w:r>
      <w:r w:rsidRPr="00724456">
        <w:rPr>
          <w:rFonts w:asciiTheme="minorHAnsi" w:hAnsiTheme="minorHAnsi" w:cstheme="minorHAnsi"/>
          <w:sz w:val="24"/>
          <w:szCs w:val="24"/>
          <w:u w:val="single"/>
        </w:rPr>
        <w:tab/>
      </w:r>
      <w:r w:rsidRPr="00724456">
        <w:rPr>
          <w:rFonts w:asciiTheme="minorHAnsi" w:hAnsiTheme="minorHAnsi" w:cstheme="minorHAnsi"/>
          <w:spacing w:val="-5"/>
          <w:sz w:val="24"/>
          <w:szCs w:val="24"/>
        </w:rPr>
        <w:t>Zip</w:t>
      </w:r>
      <w:r w:rsidR="00F97AD2">
        <w:rPr>
          <w:rFonts w:asciiTheme="minorHAnsi" w:hAnsiTheme="minorHAnsi" w:cstheme="minorHAnsi"/>
          <w:sz w:val="24"/>
          <w:szCs w:val="24"/>
          <w:u w:val="single"/>
        </w:rPr>
        <w:t xml:space="preserve">                                                     </w:t>
      </w:r>
    </w:p>
    <w:p w14:paraId="21A239C7" w14:textId="77777777" w:rsidR="007D09A9" w:rsidRPr="00724456" w:rsidRDefault="007D09A9" w:rsidP="00687D1C">
      <w:pPr>
        <w:pStyle w:val="BodyText"/>
        <w:spacing w:before="7"/>
        <w:rPr>
          <w:rFonts w:asciiTheme="minorHAnsi" w:hAnsiTheme="minorHAnsi" w:cstheme="minorHAnsi"/>
          <w:sz w:val="24"/>
          <w:szCs w:val="24"/>
        </w:rPr>
      </w:pPr>
    </w:p>
    <w:p w14:paraId="678F5657" w14:textId="05226492" w:rsidR="007D09A9" w:rsidRPr="00724456" w:rsidRDefault="00E92310" w:rsidP="00687D1C">
      <w:pPr>
        <w:pStyle w:val="BodyText"/>
        <w:tabs>
          <w:tab w:val="left" w:pos="3206"/>
          <w:tab w:val="left" w:pos="9925"/>
        </w:tabs>
        <w:spacing w:before="93"/>
        <w:ind w:left="135"/>
        <w:rPr>
          <w:rFonts w:asciiTheme="minorHAnsi" w:hAnsiTheme="minorHAnsi" w:cstheme="minorHAnsi"/>
          <w:sz w:val="24"/>
          <w:szCs w:val="24"/>
        </w:rPr>
      </w:pPr>
      <w:r w:rsidRPr="00724456">
        <w:rPr>
          <w:rFonts w:asciiTheme="minorHAnsi" w:hAnsiTheme="minorHAnsi" w:cstheme="minorHAnsi"/>
          <w:spacing w:val="-5"/>
          <w:sz w:val="24"/>
          <w:szCs w:val="24"/>
        </w:rPr>
        <w:t>Age</w:t>
      </w:r>
      <w:r w:rsidRPr="00724456">
        <w:rPr>
          <w:rFonts w:asciiTheme="minorHAnsi" w:hAnsiTheme="minorHAnsi" w:cstheme="minorHAnsi"/>
          <w:sz w:val="24"/>
          <w:szCs w:val="24"/>
          <w:u w:val="single"/>
        </w:rPr>
        <w:tab/>
      </w:r>
      <w:r w:rsidRPr="00724456">
        <w:rPr>
          <w:rFonts w:asciiTheme="minorHAnsi" w:hAnsiTheme="minorHAnsi" w:cstheme="minorHAnsi"/>
          <w:sz w:val="24"/>
          <w:szCs w:val="24"/>
        </w:rPr>
        <w:t>High</w:t>
      </w:r>
      <w:r w:rsidRPr="00724456">
        <w:rPr>
          <w:rFonts w:asciiTheme="minorHAnsi" w:hAnsiTheme="minorHAnsi" w:cstheme="minorHAnsi"/>
          <w:spacing w:val="-7"/>
          <w:sz w:val="24"/>
          <w:szCs w:val="24"/>
        </w:rPr>
        <w:t xml:space="preserve"> </w:t>
      </w:r>
      <w:r w:rsidRPr="00724456">
        <w:rPr>
          <w:rFonts w:asciiTheme="minorHAnsi" w:hAnsiTheme="minorHAnsi" w:cstheme="minorHAnsi"/>
          <w:sz w:val="24"/>
          <w:szCs w:val="24"/>
        </w:rPr>
        <w:t>School</w:t>
      </w:r>
      <w:r w:rsidRPr="00724456">
        <w:rPr>
          <w:rFonts w:asciiTheme="minorHAnsi" w:hAnsiTheme="minorHAnsi" w:cstheme="minorHAnsi"/>
          <w:spacing w:val="-8"/>
          <w:sz w:val="24"/>
          <w:szCs w:val="24"/>
        </w:rPr>
        <w:t xml:space="preserve"> </w:t>
      </w:r>
      <w:r w:rsidRPr="00724456">
        <w:rPr>
          <w:rFonts w:asciiTheme="minorHAnsi" w:hAnsiTheme="minorHAnsi" w:cstheme="minorHAnsi"/>
          <w:spacing w:val="-2"/>
          <w:sz w:val="24"/>
          <w:szCs w:val="24"/>
        </w:rPr>
        <w:t>Attended</w:t>
      </w:r>
      <w:r w:rsidR="00F97AD2">
        <w:rPr>
          <w:rFonts w:asciiTheme="minorHAnsi" w:hAnsiTheme="minorHAnsi" w:cstheme="minorHAnsi"/>
          <w:sz w:val="24"/>
          <w:szCs w:val="24"/>
          <w:u w:val="single"/>
        </w:rPr>
        <w:t xml:space="preserve">                                                                                  </w:t>
      </w:r>
    </w:p>
    <w:p w14:paraId="00F039A7" w14:textId="77777777" w:rsidR="007D09A9" w:rsidRPr="00724456" w:rsidRDefault="007D09A9" w:rsidP="00687D1C">
      <w:pPr>
        <w:pStyle w:val="BodyText"/>
        <w:spacing w:before="9"/>
        <w:rPr>
          <w:rFonts w:asciiTheme="minorHAnsi" w:hAnsiTheme="minorHAnsi" w:cstheme="minorHAnsi"/>
          <w:sz w:val="24"/>
          <w:szCs w:val="24"/>
        </w:rPr>
      </w:pPr>
    </w:p>
    <w:p w14:paraId="1AE05A51" w14:textId="51CCE2F3" w:rsidR="007D09A9" w:rsidRDefault="00E92310" w:rsidP="00687D1C">
      <w:pPr>
        <w:pStyle w:val="BodyText"/>
        <w:tabs>
          <w:tab w:val="left" w:pos="9780"/>
        </w:tabs>
        <w:spacing w:before="104" w:line="228" w:lineRule="auto"/>
        <w:ind w:left="1075" w:right="457" w:hanging="941"/>
        <w:rPr>
          <w:rFonts w:asciiTheme="minorHAnsi" w:hAnsiTheme="minorHAnsi" w:cstheme="minorHAnsi"/>
        </w:rPr>
      </w:pPr>
      <w:r w:rsidRPr="00724456">
        <w:rPr>
          <w:rFonts w:asciiTheme="minorHAnsi" w:hAnsiTheme="minorHAnsi" w:cstheme="minorHAnsi"/>
          <w:sz w:val="24"/>
          <w:szCs w:val="24"/>
        </w:rPr>
        <w:t>Email Address</w:t>
      </w:r>
      <w:r w:rsidR="00F97AD2">
        <w:rPr>
          <w:rFonts w:asciiTheme="minorHAnsi" w:hAnsiTheme="minorHAnsi" w:cstheme="minorHAnsi"/>
          <w:sz w:val="24"/>
          <w:szCs w:val="24"/>
        </w:rPr>
        <w:t xml:space="preserve"> </w:t>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r>
      <w:r w:rsidR="00F97AD2">
        <w:rPr>
          <w:rFonts w:asciiTheme="minorHAnsi" w:hAnsiTheme="minorHAnsi" w:cstheme="minorHAnsi"/>
          <w:sz w:val="24"/>
          <w:szCs w:val="24"/>
        </w:rPr>
        <w:softHyphen/>
        <w:t>____________________________________________________________</w:t>
      </w:r>
      <w:r w:rsidR="00F97AD2" w:rsidRPr="00F97AD2">
        <w:rPr>
          <w:rFonts w:asciiTheme="minorHAnsi" w:hAnsiTheme="minorHAnsi" w:cstheme="minorHAnsi"/>
        </w:rPr>
        <w:t xml:space="preserve"> </w:t>
      </w:r>
      <w:r w:rsidR="00F97AD2">
        <w:rPr>
          <w:rFonts w:asciiTheme="minorHAnsi" w:hAnsiTheme="minorHAnsi" w:cstheme="minorHAnsi"/>
        </w:rPr>
        <w:t xml:space="preserve">              </w:t>
      </w:r>
    </w:p>
    <w:p w14:paraId="3C2B5F8A" w14:textId="16B9ABA7" w:rsidR="00F97AD2" w:rsidRPr="00F97AD2" w:rsidRDefault="00F97AD2" w:rsidP="00687D1C">
      <w:pPr>
        <w:pStyle w:val="BodyText"/>
        <w:tabs>
          <w:tab w:val="left" w:pos="9780"/>
        </w:tabs>
        <w:spacing w:before="104" w:line="228" w:lineRule="auto"/>
        <w:ind w:left="1075" w:right="457" w:hanging="941"/>
        <w:rPr>
          <w:rFonts w:asciiTheme="minorHAnsi" w:hAnsiTheme="minorHAnsi" w:cstheme="minorHAnsi"/>
        </w:rPr>
      </w:pPr>
      <w:r>
        <w:rPr>
          <w:rFonts w:asciiTheme="minorHAnsi" w:hAnsiTheme="minorHAnsi" w:cstheme="minorHAnsi"/>
        </w:rPr>
        <w:tab/>
        <w:t xml:space="preserve">                      </w:t>
      </w:r>
      <w:r w:rsidRPr="00F97AD2">
        <w:rPr>
          <w:rFonts w:asciiTheme="minorHAnsi" w:hAnsiTheme="minorHAnsi" w:cstheme="minorHAnsi"/>
        </w:rPr>
        <w:t>(This email will be used to contact you about the MLT Program)</w:t>
      </w:r>
    </w:p>
    <w:p w14:paraId="2BF59412" w14:textId="77777777" w:rsidR="007D09A9" w:rsidRPr="00724456" w:rsidRDefault="007D09A9" w:rsidP="00687D1C">
      <w:pPr>
        <w:pStyle w:val="BodyText"/>
        <w:spacing w:before="1"/>
        <w:rPr>
          <w:rFonts w:asciiTheme="minorHAnsi" w:hAnsiTheme="minorHAnsi" w:cstheme="minorHAnsi"/>
          <w:sz w:val="24"/>
          <w:szCs w:val="24"/>
        </w:rPr>
      </w:pPr>
    </w:p>
    <w:p w14:paraId="10D3B8D7" w14:textId="77777777" w:rsidR="00F97AD2" w:rsidRDefault="00F97AD2" w:rsidP="00687D1C">
      <w:pPr>
        <w:pStyle w:val="BodyText"/>
        <w:tabs>
          <w:tab w:val="left" w:pos="6692"/>
          <w:tab w:val="left" w:pos="9845"/>
        </w:tabs>
        <w:ind w:left="145"/>
        <w:rPr>
          <w:rFonts w:asciiTheme="minorHAnsi" w:hAnsiTheme="minorHAnsi" w:cstheme="minorHAnsi"/>
          <w:sz w:val="24"/>
          <w:szCs w:val="24"/>
        </w:rPr>
      </w:pPr>
      <w:bookmarkStart w:id="15" w:name="_Hlk151127602"/>
    </w:p>
    <w:p w14:paraId="073E2FD3" w14:textId="6BFAD53F" w:rsidR="007D09A9" w:rsidRPr="00724456" w:rsidRDefault="00E92310" w:rsidP="00687D1C">
      <w:pPr>
        <w:pStyle w:val="BodyText"/>
        <w:tabs>
          <w:tab w:val="left" w:pos="6692"/>
          <w:tab w:val="left" w:pos="9845"/>
        </w:tabs>
        <w:ind w:left="145"/>
        <w:rPr>
          <w:rFonts w:asciiTheme="minorHAnsi" w:hAnsiTheme="minorHAnsi" w:cstheme="minorHAnsi"/>
          <w:sz w:val="24"/>
          <w:szCs w:val="24"/>
        </w:rPr>
      </w:pPr>
      <w:r w:rsidRPr="00724456">
        <w:rPr>
          <w:rFonts w:asciiTheme="minorHAnsi" w:hAnsiTheme="minorHAnsi" w:cstheme="minorHAnsi"/>
          <w:sz w:val="24"/>
          <w:szCs w:val="24"/>
        </w:rPr>
        <w:t>Emergency</w:t>
      </w:r>
      <w:r w:rsidRPr="00724456">
        <w:rPr>
          <w:rFonts w:asciiTheme="minorHAnsi" w:hAnsiTheme="minorHAnsi" w:cstheme="minorHAnsi"/>
          <w:spacing w:val="-2"/>
          <w:sz w:val="24"/>
          <w:szCs w:val="24"/>
        </w:rPr>
        <w:t xml:space="preserve"> Contact</w:t>
      </w:r>
      <w:r w:rsidRPr="00724456">
        <w:rPr>
          <w:rFonts w:asciiTheme="minorHAnsi" w:hAnsiTheme="minorHAnsi" w:cstheme="minorHAnsi"/>
          <w:sz w:val="24"/>
          <w:szCs w:val="24"/>
          <w:u w:val="single"/>
        </w:rPr>
        <w:tab/>
      </w:r>
      <w:r w:rsidRPr="00724456">
        <w:rPr>
          <w:rFonts w:asciiTheme="minorHAnsi" w:hAnsiTheme="minorHAnsi" w:cstheme="minorHAnsi"/>
          <w:sz w:val="24"/>
          <w:szCs w:val="24"/>
        </w:rPr>
        <w:t xml:space="preserve">Phone </w:t>
      </w:r>
      <w:r w:rsidRPr="00724456">
        <w:rPr>
          <w:rFonts w:asciiTheme="minorHAnsi" w:hAnsiTheme="minorHAnsi" w:cstheme="minorHAnsi"/>
          <w:sz w:val="24"/>
          <w:szCs w:val="24"/>
          <w:u w:val="single"/>
        </w:rPr>
        <w:tab/>
      </w:r>
    </w:p>
    <w:bookmarkEnd w:id="15"/>
    <w:p w14:paraId="39F58C8B" w14:textId="77777777" w:rsidR="007D09A9" w:rsidRPr="00724456" w:rsidRDefault="007D09A9" w:rsidP="00687D1C">
      <w:pPr>
        <w:pStyle w:val="BodyText"/>
        <w:spacing w:before="3"/>
        <w:rPr>
          <w:rFonts w:asciiTheme="minorHAnsi" w:hAnsiTheme="minorHAnsi" w:cstheme="minorHAnsi"/>
          <w:sz w:val="24"/>
          <w:szCs w:val="24"/>
        </w:rPr>
      </w:pPr>
    </w:p>
    <w:p w14:paraId="1C1D7582" w14:textId="2566D9C3" w:rsidR="007D09A9" w:rsidRDefault="00E92310" w:rsidP="00687D1C">
      <w:pPr>
        <w:spacing w:before="93" w:line="252" w:lineRule="auto"/>
        <w:ind w:left="155" w:right="315" w:hanging="10"/>
        <w:rPr>
          <w:rFonts w:asciiTheme="minorHAnsi" w:hAnsiTheme="minorHAnsi" w:cstheme="minorHAnsi"/>
          <w:b/>
        </w:rPr>
      </w:pPr>
      <w:bookmarkStart w:id="16" w:name="I_have_provided_true,_complete_and_corre"/>
      <w:bookmarkEnd w:id="16"/>
      <w:r w:rsidRPr="00F97AD2">
        <w:rPr>
          <w:rFonts w:asciiTheme="minorHAnsi" w:hAnsiTheme="minorHAnsi" w:cstheme="minorHAnsi"/>
          <w:b/>
        </w:rPr>
        <w:t>I</w:t>
      </w:r>
      <w:r w:rsidRPr="00F97AD2">
        <w:rPr>
          <w:rFonts w:asciiTheme="minorHAnsi" w:hAnsiTheme="minorHAnsi" w:cstheme="minorHAnsi"/>
          <w:b/>
          <w:spacing w:val="-5"/>
        </w:rPr>
        <w:t xml:space="preserve"> </w:t>
      </w:r>
      <w:r w:rsidRPr="00F97AD2">
        <w:rPr>
          <w:rFonts w:asciiTheme="minorHAnsi" w:hAnsiTheme="minorHAnsi" w:cstheme="minorHAnsi"/>
          <w:b/>
        </w:rPr>
        <w:t>have</w:t>
      </w:r>
      <w:r w:rsidRPr="00F97AD2">
        <w:rPr>
          <w:rFonts w:asciiTheme="minorHAnsi" w:hAnsiTheme="minorHAnsi" w:cstheme="minorHAnsi"/>
          <w:b/>
          <w:spacing w:val="-2"/>
        </w:rPr>
        <w:t xml:space="preserve"> </w:t>
      </w:r>
      <w:r w:rsidRPr="00F97AD2">
        <w:rPr>
          <w:rFonts w:asciiTheme="minorHAnsi" w:hAnsiTheme="minorHAnsi" w:cstheme="minorHAnsi"/>
          <w:b/>
        </w:rPr>
        <w:t>provided</w:t>
      </w:r>
      <w:r w:rsidRPr="00F97AD2">
        <w:rPr>
          <w:rFonts w:asciiTheme="minorHAnsi" w:hAnsiTheme="minorHAnsi" w:cstheme="minorHAnsi"/>
          <w:b/>
          <w:spacing w:val="-2"/>
        </w:rPr>
        <w:t xml:space="preserve"> </w:t>
      </w:r>
      <w:r w:rsidRPr="00F97AD2">
        <w:rPr>
          <w:rFonts w:asciiTheme="minorHAnsi" w:hAnsiTheme="minorHAnsi" w:cstheme="minorHAnsi"/>
          <w:b/>
        </w:rPr>
        <w:t>true,</w:t>
      </w:r>
      <w:r w:rsidRPr="00F97AD2">
        <w:rPr>
          <w:rFonts w:asciiTheme="minorHAnsi" w:hAnsiTheme="minorHAnsi" w:cstheme="minorHAnsi"/>
          <w:b/>
          <w:spacing w:val="-5"/>
        </w:rPr>
        <w:t xml:space="preserve"> </w:t>
      </w:r>
      <w:r w:rsidRPr="00F97AD2">
        <w:rPr>
          <w:rFonts w:asciiTheme="minorHAnsi" w:hAnsiTheme="minorHAnsi" w:cstheme="minorHAnsi"/>
          <w:b/>
        </w:rPr>
        <w:t>complete</w:t>
      </w:r>
      <w:r w:rsidRPr="00F97AD2">
        <w:rPr>
          <w:rFonts w:asciiTheme="minorHAnsi" w:hAnsiTheme="minorHAnsi" w:cstheme="minorHAnsi"/>
          <w:b/>
          <w:spacing w:val="-6"/>
        </w:rPr>
        <w:t xml:space="preserve"> </w:t>
      </w:r>
      <w:r w:rsidRPr="00F97AD2">
        <w:rPr>
          <w:rFonts w:asciiTheme="minorHAnsi" w:hAnsiTheme="minorHAnsi" w:cstheme="minorHAnsi"/>
          <w:b/>
        </w:rPr>
        <w:t>and</w:t>
      </w:r>
      <w:r w:rsidRPr="00F97AD2">
        <w:rPr>
          <w:rFonts w:asciiTheme="minorHAnsi" w:hAnsiTheme="minorHAnsi" w:cstheme="minorHAnsi"/>
          <w:b/>
          <w:spacing w:val="-3"/>
        </w:rPr>
        <w:t xml:space="preserve"> </w:t>
      </w:r>
      <w:r w:rsidRPr="00F97AD2">
        <w:rPr>
          <w:rFonts w:asciiTheme="minorHAnsi" w:hAnsiTheme="minorHAnsi" w:cstheme="minorHAnsi"/>
          <w:b/>
        </w:rPr>
        <w:t>correct</w:t>
      </w:r>
      <w:r w:rsidRPr="00F97AD2">
        <w:rPr>
          <w:rFonts w:asciiTheme="minorHAnsi" w:hAnsiTheme="minorHAnsi" w:cstheme="minorHAnsi"/>
          <w:b/>
          <w:spacing w:val="-2"/>
        </w:rPr>
        <w:t xml:space="preserve"> </w:t>
      </w:r>
      <w:r w:rsidRPr="00F97AD2">
        <w:rPr>
          <w:rFonts w:asciiTheme="minorHAnsi" w:hAnsiTheme="minorHAnsi" w:cstheme="minorHAnsi"/>
          <w:b/>
        </w:rPr>
        <w:t>information</w:t>
      </w:r>
      <w:r w:rsidRPr="00F97AD2">
        <w:rPr>
          <w:rFonts w:asciiTheme="minorHAnsi" w:hAnsiTheme="minorHAnsi" w:cstheme="minorHAnsi"/>
          <w:b/>
          <w:spacing w:val="-3"/>
        </w:rPr>
        <w:t xml:space="preserve"> </w:t>
      </w:r>
      <w:r w:rsidRPr="00F97AD2">
        <w:rPr>
          <w:rFonts w:asciiTheme="minorHAnsi" w:hAnsiTheme="minorHAnsi" w:cstheme="minorHAnsi"/>
          <w:b/>
        </w:rPr>
        <w:t>on</w:t>
      </w:r>
      <w:r w:rsidRPr="00F97AD2">
        <w:rPr>
          <w:rFonts w:asciiTheme="minorHAnsi" w:hAnsiTheme="minorHAnsi" w:cstheme="minorHAnsi"/>
          <w:b/>
          <w:spacing w:val="-3"/>
        </w:rPr>
        <w:t xml:space="preserve"> </w:t>
      </w:r>
      <w:r w:rsidRPr="00F97AD2">
        <w:rPr>
          <w:rFonts w:asciiTheme="minorHAnsi" w:hAnsiTheme="minorHAnsi" w:cstheme="minorHAnsi"/>
          <w:b/>
        </w:rPr>
        <w:t>this</w:t>
      </w:r>
      <w:r w:rsidRPr="00F97AD2">
        <w:rPr>
          <w:rFonts w:asciiTheme="minorHAnsi" w:hAnsiTheme="minorHAnsi" w:cstheme="minorHAnsi"/>
          <w:b/>
          <w:spacing w:val="-7"/>
        </w:rPr>
        <w:t xml:space="preserve"> </w:t>
      </w:r>
      <w:r w:rsidRPr="00F97AD2">
        <w:rPr>
          <w:rFonts w:asciiTheme="minorHAnsi" w:hAnsiTheme="minorHAnsi" w:cstheme="minorHAnsi"/>
          <w:b/>
        </w:rPr>
        <w:t>application. I</w:t>
      </w:r>
      <w:r w:rsidR="00F97AD2">
        <w:rPr>
          <w:rFonts w:asciiTheme="minorHAnsi" w:hAnsiTheme="minorHAnsi" w:cstheme="minorHAnsi"/>
          <w:b/>
        </w:rPr>
        <w:t xml:space="preserve"> </w:t>
      </w:r>
      <w:r w:rsidRPr="00F97AD2">
        <w:rPr>
          <w:rFonts w:asciiTheme="minorHAnsi" w:hAnsiTheme="minorHAnsi" w:cstheme="minorHAnsi"/>
          <w:b/>
        </w:rPr>
        <w:t>have read and understand the information presented in this packet.</w:t>
      </w:r>
    </w:p>
    <w:p w14:paraId="75BCD684" w14:textId="77777777" w:rsidR="00F97AD2" w:rsidRPr="00F97AD2" w:rsidRDefault="00F97AD2" w:rsidP="00687D1C">
      <w:pPr>
        <w:spacing w:before="93" w:line="252" w:lineRule="auto"/>
        <w:ind w:left="155" w:right="315" w:hanging="10"/>
        <w:rPr>
          <w:rFonts w:asciiTheme="minorHAnsi" w:hAnsiTheme="minorHAnsi" w:cstheme="minorHAnsi"/>
          <w:b/>
        </w:rPr>
      </w:pPr>
    </w:p>
    <w:p w14:paraId="3131BADE" w14:textId="6A9F0039" w:rsidR="007D09A9" w:rsidRDefault="007D09A9" w:rsidP="00687D1C">
      <w:pPr>
        <w:pStyle w:val="BodyText"/>
        <w:spacing w:before="6"/>
        <w:rPr>
          <w:b/>
        </w:rPr>
      </w:pPr>
    </w:p>
    <w:p w14:paraId="70D86897" w14:textId="77777777" w:rsidR="00F97AD2" w:rsidRDefault="00F97AD2" w:rsidP="00687D1C">
      <w:pPr>
        <w:pStyle w:val="BodyText"/>
        <w:spacing w:before="6"/>
        <w:rPr>
          <w:b/>
        </w:rPr>
      </w:pPr>
    </w:p>
    <w:p w14:paraId="23EEAAB1" w14:textId="77777777" w:rsidR="00022EFD" w:rsidRDefault="00E92310" w:rsidP="00687D1C">
      <w:pPr>
        <w:pStyle w:val="BodyText"/>
        <w:tabs>
          <w:tab w:val="left" w:pos="6362"/>
          <w:tab w:val="left" w:pos="9925"/>
        </w:tabs>
        <w:spacing w:before="1"/>
        <w:ind w:left="165"/>
        <w:rPr>
          <w:rFonts w:asciiTheme="minorHAnsi" w:hAnsiTheme="minorHAnsi" w:cstheme="minorHAnsi"/>
          <w:spacing w:val="-4"/>
        </w:rPr>
      </w:pPr>
      <w:r w:rsidRPr="00F97AD2">
        <w:rPr>
          <w:rFonts w:asciiTheme="minorHAnsi" w:hAnsiTheme="minorHAnsi" w:cstheme="minorHAnsi"/>
          <w:spacing w:val="-2"/>
        </w:rPr>
        <w:t>Signature</w:t>
      </w:r>
      <w:r w:rsidRPr="00F97AD2">
        <w:rPr>
          <w:rFonts w:asciiTheme="minorHAnsi" w:hAnsiTheme="minorHAnsi" w:cstheme="minorHAnsi"/>
          <w:u w:val="single"/>
        </w:rPr>
        <w:tab/>
      </w:r>
      <w:r w:rsidRPr="00F97AD2">
        <w:rPr>
          <w:rFonts w:asciiTheme="minorHAnsi" w:hAnsiTheme="minorHAnsi" w:cstheme="minorHAnsi"/>
          <w:spacing w:val="-4"/>
        </w:rPr>
        <w:t>Date</w:t>
      </w:r>
      <w:r w:rsidR="00F97AD2">
        <w:rPr>
          <w:rFonts w:asciiTheme="minorHAnsi" w:hAnsiTheme="minorHAnsi" w:cstheme="minorHAnsi"/>
          <w:spacing w:val="-4"/>
        </w:rPr>
        <w:t>___________________________</w:t>
      </w:r>
    </w:p>
    <w:p w14:paraId="0DC95EE9" w14:textId="77777777" w:rsidR="00395503" w:rsidRDefault="00395503" w:rsidP="00687D1C">
      <w:pPr>
        <w:widowControl/>
        <w:autoSpaceDE/>
        <w:autoSpaceDN/>
        <w:jc w:val="center"/>
        <w:rPr>
          <w:rFonts w:ascii="Calibri" w:eastAsia="Times New Roman" w:hAnsi="Calibri" w:cs="Calibri"/>
          <w:b/>
          <w:bCs/>
          <w:color w:val="000000"/>
        </w:rPr>
      </w:pPr>
    </w:p>
    <w:p w14:paraId="2F1E6ABC" w14:textId="77777777" w:rsidR="00395503" w:rsidRDefault="00395503" w:rsidP="00687D1C">
      <w:pPr>
        <w:widowControl/>
        <w:autoSpaceDE/>
        <w:autoSpaceDN/>
        <w:jc w:val="center"/>
        <w:rPr>
          <w:rFonts w:ascii="Calibri" w:eastAsia="Times New Roman" w:hAnsi="Calibri" w:cs="Calibri"/>
          <w:b/>
          <w:bCs/>
          <w:color w:val="000000"/>
        </w:rPr>
      </w:pPr>
    </w:p>
    <w:p w14:paraId="14A25633" w14:textId="77777777" w:rsidR="00395503" w:rsidRDefault="00395503" w:rsidP="00022EFD">
      <w:pPr>
        <w:widowControl/>
        <w:autoSpaceDE/>
        <w:autoSpaceDN/>
        <w:jc w:val="center"/>
        <w:rPr>
          <w:rFonts w:ascii="Calibri" w:eastAsia="Times New Roman" w:hAnsi="Calibri" w:cs="Calibri"/>
          <w:b/>
          <w:bCs/>
          <w:color w:val="000000"/>
        </w:rPr>
      </w:pPr>
    </w:p>
    <w:p w14:paraId="7AA96622" w14:textId="3CF16AFE" w:rsidR="00022EFD" w:rsidRPr="00022EFD" w:rsidRDefault="00022EFD" w:rsidP="00022EFD">
      <w:pPr>
        <w:widowControl/>
        <w:autoSpaceDE/>
        <w:autoSpaceDN/>
        <w:jc w:val="center"/>
        <w:rPr>
          <w:rFonts w:ascii="Calibri" w:eastAsia="Times New Roman" w:hAnsi="Calibri" w:cs="Calibri"/>
          <w:b/>
          <w:bCs/>
          <w:color w:val="000000"/>
        </w:rPr>
      </w:pPr>
      <w:r w:rsidRPr="00022EFD">
        <w:rPr>
          <w:rFonts w:ascii="Calibri" w:eastAsia="Times New Roman" w:hAnsi="Calibri" w:cs="Calibri"/>
          <w:b/>
          <w:bCs/>
          <w:color w:val="000000"/>
        </w:rPr>
        <w:t>MEDICAL LAB TECHNICIAN STUDENT CHECKLIST</w:t>
      </w:r>
    </w:p>
    <w:p w14:paraId="508C3A2F" w14:textId="67543128" w:rsidR="00022EFD" w:rsidRPr="00022EFD" w:rsidRDefault="00022EFD" w:rsidP="00022EFD">
      <w:pPr>
        <w:pStyle w:val="BodyText"/>
        <w:tabs>
          <w:tab w:val="left" w:pos="6362"/>
          <w:tab w:val="left" w:pos="9925"/>
        </w:tabs>
        <w:spacing w:before="1"/>
        <w:ind w:left="1201"/>
        <w:rPr>
          <w:rFonts w:asciiTheme="minorHAnsi" w:hAnsiTheme="minorHAnsi" w:cstheme="minorHAnsi"/>
          <w:sz w:val="20"/>
          <w:szCs w:val="20"/>
        </w:rPr>
      </w:pPr>
      <w:r w:rsidRPr="00022EFD">
        <w:rPr>
          <w:sz w:val="20"/>
          <w:szCs w:val="20"/>
        </w:rPr>
        <w:fldChar w:fldCharType="begin"/>
      </w:r>
      <w:r w:rsidRPr="00022EFD">
        <w:rPr>
          <w:sz w:val="20"/>
          <w:szCs w:val="20"/>
        </w:rPr>
        <w:instrText xml:space="preserve"> LINK Excel.Sheet.12 "C:\\Users\\Stephanie Dahlstrom\\OneDrive - USU\\Desktop\\MLT Handbook and Application 11 2023\\Copy of MLT UPDATED check off list2.xlsx" "Sheet1!R1C1:R46C4" \a \f 4 \h  \* MERGEFORMAT </w:instrText>
      </w:r>
      <w:r w:rsidRPr="00022EFD">
        <w:rPr>
          <w:sz w:val="20"/>
          <w:szCs w:val="20"/>
        </w:rPr>
        <w:fldChar w:fldCharType="separate"/>
      </w:r>
    </w:p>
    <w:p w14:paraId="4DDD570D" w14:textId="5155E58D" w:rsidR="00022EFD" w:rsidRPr="00022EFD" w:rsidRDefault="00022EFD">
      <w:pPr>
        <w:pStyle w:val="BodyText"/>
        <w:tabs>
          <w:tab w:val="left" w:pos="6362"/>
          <w:tab w:val="left" w:pos="9925"/>
        </w:tabs>
        <w:spacing w:before="1"/>
        <w:ind w:left="1201"/>
        <w:rPr>
          <w:rFonts w:asciiTheme="minorHAnsi" w:hAnsiTheme="minorHAnsi" w:cstheme="minorHAnsi"/>
          <w:sz w:val="20"/>
          <w:szCs w:val="20"/>
        </w:rPr>
      </w:pPr>
      <w:r w:rsidRPr="00022EFD">
        <w:rPr>
          <w:rFonts w:asciiTheme="minorHAnsi" w:hAnsiTheme="minorHAnsi" w:cstheme="minorHAnsi"/>
          <w:sz w:val="20"/>
          <w:szCs w:val="20"/>
        </w:rPr>
        <w:fldChar w:fldCharType="end"/>
      </w:r>
      <w:r w:rsidRPr="00022EFD">
        <w:rPr>
          <w:rFonts w:asciiTheme="minorHAnsi" w:hAnsiTheme="minorHAnsi" w:cstheme="minorHAnsi"/>
          <w:sz w:val="20"/>
          <w:szCs w:val="20"/>
        </w:rPr>
        <w:t xml:space="preserve"> </w:t>
      </w:r>
      <w:r w:rsidRPr="00022EFD">
        <w:rPr>
          <w:noProof/>
        </w:rPr>
        <w:drawing>
          <wp:inline distT="0" distB="0" distL="0" distR="0" wp14:anchorId="6D1AB4E0" wp14:editId="1FF9E86A">
            <wp:extent cx="5041265" cy="8038465"/>
            <wp:effectExtent l="0" t="0" r="6985" b="63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41265" cy="8038465"/>
                    </a:xfrm>
                    <a:prstGeom prst="rect">
                      <a:avLst/>
                    </a:prstGeom>
                    <a:noFill/>
                    <a:ln>
                      <a:noFill/>
                    </a:ln>
                  </pic:spPr>
                </pic:pic>
              </a:graphicData>
            </a:graphic>
          </wp:inline>
        </w:drawing>
      </w:r>
    </w:p>
    <w:sectPr w:rsidR="00022EFD" w:rsidRPr="00022EFD">
      <w:footerReference w:type="default" r:id="rId25"/>
      <w:pgSz w:w="12240" w:h="15840"/>
      <w:pgMar w:top="1220" w:right="1120" w:bottom="1240" w:left="880" w:header="0"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4B11F" w14:textId="77777777" w:rsidR="008405AA" w:rsidRDefault="008405AA">
      <w:r>
        <w:separator/>
      </w:r>
    </w:p>
  </w:endnote>
  <w:endnote w:type="continuationSeparator" w:id="0">
    <w:p w14:paraId="7C6B5AEE" w14:textId="77777777" w:rsidR="008405AA" w:rsidRDefault="0084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898717"/>
      <w:docPartObj>
        <w:docPartGallery w:val="Page Numbers (Bottom of Page)"/>
        <w:docPartUnique/>
      </w:docPartObj>
    </w:sdtPr>
    <w:sdtEndPr>
      <w:rPr>
        <w:noProof/>
      </w:rPr>
    </w:sdtEndPr>
    <w:sdtContent>
      <w:p w14:paraId="7DFB2082" w14:textId="7879A265" w:rsidR="008D790A" w:rsidRDefault="008D79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4461EA" w14:textId="2FDE4B4A" w:rsidR="007D09A9" w:rsidRDefault="007D09A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22FDB" w14:textId="77777777" w:rsidR="008405AA" w:rsidRDefault="008405AA">
      <w:r>
        <w:separator/>
      </w:r>
    </w:p>
  </w:footnote>
  <w:footnote w:type="continuationSeparator" w:id="0">
    <w:p w14:paraId="741640CC" w14:textId="77777777" w:rsidR="008405AA" w:rsidRDefault="00840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7C2E9B0"/>
    <w:lvl w:ilvl="0">
      <w:start w:val="1"/>
      <w:numFmt w:val="decimal"/>
      <w:lvlText w:val="%1."/>
      <w:lvlJc w:val="left"/>
      <w:pPr>
        <w:ind w:left="360" w:hanging="360"/>
      </w:pPr>
      <w:rPr>
        <w:rFonts w:cs="Times New Roman"/>
        <w:b w:val="0"/>
        <w:bCs w:val="0"/>
        <w:i w:val="0"/>
        <w:iCs w:val="0"/>
        <w:spacing w:val="0"/>
        <w:w w:val="10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0000403"/>
    <w:multiLevelType w:val="multilevel"/>
    <w:tmpl w:val="00000886"/>
    <w:lvl w:ilvl="0">
      <w:start w:val="1"/>
      <w:numFmt w:val="decimal"/>
      <w:lvlText w:val="%1."/>
      <w:lvlJc w:val="left"/>
      <w:pPr>
        <w:ind w:left="899" w:hanging="361"/>
      </w:pPr>
      <w:rPr>
        <w:rFonts w:ascii="Calibri" w:hAnsi="Calibri" w:cs="Calibri"/>
        <w:b w:val="0"/>
        <w:bCs w:val="0"/>
        <w:i w:val="0"/>
        <w:iCs w:val="0"/>
        <w:spacing w:val="0"/>
        <w:w w:val="100"/>
        <w:sz w:val="22"/>
        <w:szCs w:val="22"/>
      </w:rPr>
    </w:lvl>
    <w:lvl w:ilvl="1">
      <w:numFmt w:val="bullet"/>
      <w:lvlText w:val="•"/>
      <w:lvlJc w:val="left"/>
      <w:pPr>
        <w:ind w:left="1776" w:hanging="361"/>
      </w:pPr>
    </w:lvl>
    <w:lvl w:ilvl="2">
      <w:numFmt w:val="bullet"/>
      <w:lvlText w:val="•"/>
      <w:lvlJc w:val="left"/>
      <w:pPr>
        <w:ind w:left="2652" w:hanging="361"/>
      </w:pPr>
    </w:lvl>
    <w:lvl w:ilvl="3">
      <w:numFmt w:val="bullet"/>
      <w:lvlText w:val="•"/>
      <w:lvlJc w:val="left"/>
      <w:pPr>
        <w:ind w:left="3528" w:hanging="361"/>
      </w:pPr>
    </w:lvl>
    <w:lvl w:ilvl="4">
      <w:numFmt w:val="bullet"/>
      <w:lvlText w:val="•"/>
      <w:lvlJc w:val="left"/>
      <w:pPr>
        <w:ind w:left="4404" w:hanging="361"/>
      </w:pPr>
    </w:lvl>
    <w:lvl w:ilvl="5">
      <w:numFmt w:val="bullet"/>
      <w:lvlText w:val="•"/>
      <w:lvlJc w:val="left"/>
      <w:pPr>
        <w:ind w:left="5280" w:hanging="361"/>
      </w:pPr>
    </w:lvl>
    <w:lvl w:ilvl="6">
      <w:numFmt w:val="bullet"/>
      <w:lvlText w:val="•"/>
      <w:lvlJc w:val="left"/>
      <w:pPr>
        <w:ind w:left="6156" w:hanging="361"/>
      </w:pPr>
    </w:lvl>
    <w:lvl w:ilvl="7">
      <w:numFmt w:val="bullet"/>
      <w:lvlText w:val="•"/>
      <w:lvlJc w:val="left"/>
      <w:pPr>
        <w:ind w:left="7032" w:hanging="361"/>
      </w:pPr>
    </w:lvl>
    <w:lvl w:ilvl="8">
      <w:numFmt w:val="bullet"/>
      <w:lvlText w:val="•"/>
      <w:lvlJc w:val="left"/>
      <w:pPr>
        <w:ind w:left="7908" w:hanging="361"/>
      </w:pPr>
    </w:lvl>
  </w:abstractNum>
  <w:abstractNum w:abstractNumId="2" w15:restartNumberingAfterBreak="0">
    <w:nsid w:val="00000405"/>
    <w:multiLevelType w:val="multilevel"/>
    <w:tmpl w:val="00000888"/>
    <w:lvl w:ilvl="0">
      <w:numFmt w:val="bullet"/>
      <w:lvlText w:val=""/>
      <w:lvlJc w:val="left"/>
      <w:pPr>
        <w:ind w:left="2400" w:hanging="361"/>
      </w:pPr>
      <w:rPr>
        <w:rFonts w:ascii="Symbol" w:hAnsi="Symbol"/>
        <w:b w:val="0"/>
        <w:i w:val="0"/>
        <w:spacing w:val="0"/>
        <w:w w:val="100"/>
        <w:sz w:val="22"/>
      </w:rPr>
    </w:lvl>
    <w:lvl w:ilvl="1">
      <w:numFmt w:val="bullet"/>
      <w:lvlText w:val=""/>
      <w:lvlJc w:val="left"/>
      <w:pPr>
        <w:ind w:left="2340" w:hanging="361"/>
      </w:pPr>
      <w:rPr>
        <w:rFonts w:ascii="Symbol" w:hAnsi="Symbol"/>
        <w:b w:val="0"/>
        <w:i w:val="0"/>
        <w:spacing w:val="0"/>
        <w:w w:val="100"/>
        <w:sz w:val="22"/>
      </w:rPr>
    </w:lvl>
    <w:lvl w:ilvl="2">
      <w:numFmt w:val="bullet"/>
      <w:lvlText w:val="•"/>
      <w:lvlJc w:val="left"/>
      <w:pPr>
        <w:ind w:left="3206" w:hanging="361"/>
      </w:pPr>
    </w:lvl>
    <w:lvl w:ilvl="3">
      <w:numFmt w:val="bullet"/>
      <w:lvlText w:val="•"/>
      <w:lvlJc w:val="left"/>
      <w:pPr>
        <w:ind w:left="4013" w:hanging="361"/>
      </w:pPr>
    </w:lvl>
    <w:lvl w:ilvl="4">
      <w:numFmt w:val="bullet"/>
      <w:lvlText w:val="•"/>
      <w:lvlJc w:val="left"/>
      <w:pPr>
        <w:ind w:left="4820" w:hanging="361"/>
      </w:pPr>
    </w:lvl>
    <w:lvl w:ilvl="5">
      <w:numFmt w:val="bullet"/>
      <w:lvlText w:val="•"/>
      <w:lvlJc w:val="left"/>
      <w:pPr>
        <w:ind w:left="5626" w:hanging="361"/>
      </w:pPr>
    </w:lvl>
    <w:lvl w:ilvl="6">
      <w:numFmt w:val="bullet"/>
      <w:lvlText w:val="•"/>
      <w:lvlJc w:val="left"/>
      <w:pPr>
        <w:ind w:left="6433" w:hanging="361"/>
      </w:pPr>
    </w:lvl>
    <w:lvl w:ilvl="7">
      <w:numFmt w:val="bullet"/>
      <w:lvlText w:val="•"/>
      <w:lvlJc w:val="left"/>
      <w:pPr>
        <w:ind w:left="7240" w:hanging="361"/>
      </w:pPr>
    </w:lvl>
    <w:lvl w:ilvl="8">
      <w:numFmt w:val="bullet"/>
      <w:lvlText w:val="•"/>
      <w:lvlJc w:val="left"/>
      <w:pPr>
        <w:ind w:left="8046" w:hanging="361"/>
      </w:pPr>
    </w:lvl>
  </w:abstractNum>
  <w:abstractNum w:abstractNumId="3" w15:restartNumberingAfterBreak="0">
    <w:nsid w:val="00000406"/>
    <w:multiLevelType w:val="multilevel"/>
    <w:tmpl w:val="00000889"/>
    <w:lvl w:ilvl="0">
      <w:numFmt w:val="bullet"/>
      <w:lvlText w:val="o"/>
      <w:lvlJc w:val="left"/>
      <w:pPr>
        <w:ind w:left="900" w:hanging="361"/>
      </w:pPr>
      <w:rPr>
        <w:rFonts w:ascii="Courier New" w:hAnsi="Courier New"/>
        <w:b w:val="0"/>
        <w:i w:val="0"/>
        <w:spacing w:val="0"/>
        <w:w w:val="100"/>
        <w:sz w:val="22"/>
      </w:rPr>
    </w:lvl>
    <w:lvl w:ilvl="1">
      <w:numFmt w:val="bullet"/>
      <w:lvlText w:val="o"/>
      <w:lvlJc w:val="left"/>
      <w:pPr>
        <w:ind w:left="1621" w:hanging="361"/>
      </w:pPr>
      <w:rPr>
        <w:rFonts w:ascii="Courier New" w:hAnsi="Courier New"/>
        <w:b w:val="0"/>
        <w:i w:val="0"/>
        <w:spacing w:val="0"/>
        <w:w w:val="100"/>
        <w:sz w:val="22"/>
      </w:rPr>
    </w:lvl>
    <w:lvl w:ilvl="2">
      <w:numFmt w:val="bullet"/>
      <w:lvlText w:val="•"/>
      <w:lvlJc w:val="left"/>
      <w:pPr>
        <w:ind w:left="2513" w:hanging="361"/>
      </w:pPr>
    </w:lvl>
    <w:lvl w:ilvl="3">
      <w:numFmt w:val="bullet"/>
      <w:lvlText w:val="•"/>
      <w:lvlJc w:val="left"/>
      <w:pPr>
        <w:ind w:left="3406" w:hanging="361"/>
      </w:pPr>
    </w:lvl>
    <w:lvl w:ilvl="4">
      <w:numFmt w:val="bullet"/>
      <w:lvlText w:val="•"/>
      <w:lvlJc w:val="left"/>
      <w:pPr>
        <w:ind w:left="4300" w:hanging="361"/>
      </w:pPr>
    </w:lvl>
    <w:lvl w:ilvl="5">
      <w:numFmt w:val="bullet"/>
      <w:lvlText w:val="•"/>
      <w:lvlJc w:val="left"/>
      <w:pPr>
        <w:ind w:left="5193" w:hanging="361"/>
      </w:pPr>
    </w:lvl>
    <w:lvl w:ilvl="6">
      <w:numFmt w:val="bullet"/>
      <w:lvlText w:val="•"/>
      <w:lvlJc w:val="left"/>
      <w:pPr>
        <w:ind w:left="6086" w:hanging="361"/>
      </w:pPr>
    </w:lvl>
    <w:lvl w:ilvl="7">
      <w:numFmt w:val="bullet"/>
      <w:lvlText w:val="•"/>
      <w:lvlJc w:val="left"/>
      <w:pPr>
        <w:ind w:left="6980" w:hanging="361"/>
      </w:pPr>
    </w:lvl>
    <w:lvl w:ilvl="8">
      <w:numFmt w:val="bullet"/>
      <w:lvlText w:val="•"/>
      <w:lvlJc w:val="left"/>
      <w:pPr>
        <w:ind w:left="7873" w:hanging="361"/>
      </w:pPr>
    </w:lvl>
  </w:abstractNum>
  <w:abstractNum w:abstractNumId="4" w15:restartNumberingAfterBreak="0">
    <w:nsid w:val="166F63A2"/>
    <w:multiLevelType w:val="hybridMultilevel"/>
    <w:tmpl w:val="0402F932"/>
    <w:lvl w:ilvl="0" w:tplc="8250D158">
      <w:numFmt w:val="bullet"/>
      <w:lvlText w:val=""/>
      <w:lvlJc w:val="left"/>
      <w:pPr>
        <w:ind w:left="1197" w:hanging="361"/>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5" w15:restartNumberingAfterBreak="0">
    <w:nsid w:val="1AE615AA"/>
    <w:multiLevelType w:val="hybridMultilevel"/>
    <w:tmpl w:val="8E9218EC"/>
    <w:lvl w:ilvl="0" w:tplc="8250D158">
      <w:numFmt w:val="bullet"/>
      <w:lvlText w:val=""/>
      <w:lvlJc w:val="left"/>
      <w:pPr>
        <w:ind w:left="901" w:hanging="361"/>
      </w:pPr>
      <w:rPr>
        <w:rFonts w:ascii="Symbol" w:eastAsia="Symbol" w:hAnsi="Symbol" w:cs="Symbol" w:hint="default"/>
        <w:b w:val="0"/>
        <w:bCs w:val="0"/>
        <w:i w:val="0"/>
        <w:iCs w:val="0"/>
        <w:spacing w:val="0"/>
        <w:w w:val="100"/>
        <w:sz w:val="24"/>
        <w:szCs w:val="24"/>
        <w:lang w:val="en-US" w:eastAsia="en-US" w:bidi="ar-SA"/>
      </w:rPr>
    </w:lvl>
    <w:lvl w:ilvl="1" w:tplc="BC14E610">
      <w:numFmt w:val="bullet"/>
      <w:lvlText w:val=""/>
      <w:lvlJc w:val="left"/>
      <w:pPr>
        <w:ind w:left="1191" w:hanging="361"/>
      </w:pPr>
      <w:rPr>
        <w:rFonts w:ascii="Wingdings" w:eastAsia="Wingdings" w:hAnsi="Wingdings" w:cs="Wingdings" w:hint="default"/>
        <w:b w:val="0"/>
        <w:bCs w:val="0"/>
        <w:i w:val="0"/>
        <w:iCs w:val="0"/>
        <w:spacing w:val="0"/>
        <w:w w:val="100"/>
        <w:sz w:val="22"/>
        <w:szCs w:val="22"/>
        <w:lang w:val="en-US" w:eastAsia="en-US" w:bidi="ar-SA"/>
      </w:rPr>
    </w:lvl>
    <w:lvl w:ilvl="2" w:tplc="92FA0ED2">
      <w:numFmt w:val="bullet"/>
      <w:lvlText w:val="•"/>
      <w:lvlJc w:val="left"/>
      <w:pPr>
        <w:ind w:left="2204" w:hanging="361"/>
      </w:pPr>
      <w:rPr>
        <w:rFonts w:hint="default"/>
        <w:lang w:val="en-US" w:eastAsia="en-US" w:bidi="ar-SA"/>
      </w:rPr>
    </w:lvl>
    <w:lvl w:ilvl="3" w:tplc="DD5C8BDC">
      <w:numFmt w:val="bullet"/>
      <w:lvlText w:val="•"/>
      <w:lvlJc w:val="left"/>
      <w:pPr>
        <w:ind w:left="3208" w:hanging="361"/>
      </w:pPr>
      <w:rPr>
        <w:rFonts w:hint="default"/>
        <w:lang w:val="en-US" w:eastAsia="en-US" w:bidi="ar-SA"/>
      </w:rPr>
    </w:lvl>
    <w:lvl w:ilvl="4" w:tplc="1BA60D5E">
      <w:numFmt w:val="bullet"/>
      <w:lvlText w:val="•"/>
      <w:lvlJc w:val="left"/>
      <w:pPr>
        <w:ind w:left="4213" w:hanging="361"/>
      </w:pPr>
      <w:rPr>
        <w:rFonts w:hint="default"/>
        <w:lang w:val="en-US" w:eastAsia="en-US" w:bidi="ar-SA"/>
      </w:rPr>
    </w:lvl>
    <w:lvl w:ilvl="5" w:tplc="4802D2B8">
      <w:numFmt w:val="bullet"/>
      <w:lvlText w:val="•"/>
      <w:lvlJc w:val="left"/>
      <w:pPr>
        <w:ind w:left="5217" w:hanging="361"/>
      </w:pPr>
      <w:rPr>
        <w:rFonts w:hint="default"/>
        <w:lang w:val="en-US" w:eastAsia="en-US" w:bidi="ar-SA"/>
      </w:rPr>
    </w:lvl>
    <w:lvl w:ilvl="6" w:tplc="6638C99E">
      <w:numFmt w:val="bullet"/>
      <w:lvlText w:val="•"/>
      <w:lvlJc w:val="left"/>
      <w:pPr>
        <w:ind w:left="6222" w:hanging="361"/>
      </w:pPr>
      <w:rPr>
        <w:rFonts w:hint="default"/>
        <w:lang w:val="en-US" w:eastAsia="en-US" w:bidi="ar-SA"/>
      </w:rPr>
    </w:lvl>
    <w:lvl w:ilvl="7" w:tplc="470E3006">
      <w:numFmt w:val="bullet"/>
      <w:lvlText w:val="•"/>
      <w:lvlJc w:val="left"/>
      <w:pPr>
        <w:ind w:left="7226" w:hanging="361"/>
      </w:pPr>
      <w:rPr>
        <w:rFonts w:hint="default"/>
        <w:lang w:val="en-US" w:eastAsia="en-US" w:bidi="ar-SA"/>
      </w:rPr>
    </w:lvl>
    <w:lvl w:ilvl="8" w:tplc="D158A1E0">
      <w:numFmt w:val="bullet"/>
      <w:lvlText w:val="•"/>
      <w:lvlJc w:val="left"/>
      <w:pPr>
        <w:ind w:left="8231" w:hanging="361"/>
      </w:pPr>
      <w:rPr>
        <w:rFonts w:hint="default"/>
        <w:lang w:val="en-US" w:eastAsia="en-US" w:bidi="ar-SA"/>
      </w:rPr>
    </w:lvl>
  </w:abstractNum>
  <w:abstractNum w:abstractNumId="6" w15:restartNumberingAfterBreak="0">
    <w:nsid w:val="1B0C3EDF"/>
    <w:multiLevelType w:val="hybridMultilevel"/>
    <w:tmpl w:val="43103746"/>
    <w:lvl w:ilvl="0" w:tplc="CBAABB74">
      <w:start w:val="1"/>
      <w:numFmt w:val="decimal"/>
      <w:lvlText w:val="%1."/>
      <w:lvlJc w:val="left"/>
      <w:pPr>
        <w:ind w:left="1206" w:hanging="361"/>
      </w:pPr>
      <w:rPr>
        <w:rFonts w:hint="default"/>
        <w:spacing w:val="0"/>
        <w:w w:val="100"/>
        <w:lang w:val="en-US" w:eastAsia="en-US" w:bidi="ar-SA"/>
      </w:rPr>
    </w:lvl>
    <w:lvl w:ilvl="1" w:tplc="C2F2361E">
      <w:numFmt w:val="bullet"/>
      <w:lvlText w:val="•"/>
      <w:lvlJc w:val="left"/>
      <w:pPr>
        <w:ind w:left="2104" w:hanging="361"/>
      </w:pPr>
      <w:rPr>
        <w:rFonts w:hint="default"/>
        <w:lang w:val="en-US" w:eastAsia="en-US" w:bidi="ar-SA"/>
      </w:rPr>
    </w:lvl>
    <w:lvl w:ilvl="2" w:tplc="9B769A7C">
      <w:numFmt w:val="bullet"/>
      <w:lvlText w:val="•"/>
      <w:lvlJc w:val="left"/>
      <w:pPr>
        <w:ind w:left="3008" w:hanging="361"/>
      </w:pPr>
      <w:rPr>
        <w:rFonts w:hint="default"/>
        <w:lang w:val="en-US" w:eastAsia="en-US" w:bidi="ar-SA"/>
      </w:rPr>
    </w:lvl>
    <w:lvl w:ilvl="3" w:tplc="22CE9A50">
      <w:numFmt w:val="bullet"/>
      <w:lvlText w:val="•"/>
      <w:lvlJc w:val="left"/>
      <w:pPr>
        <w:ind w:left="3912" w:hanging="361"/>
      </w:pPr>
      <w:rPr>
        <w:rFonts w:hint="default"/>
        <w:lang w:val="en-US" w:eastAsia="en-US" w:bidi="ar-SA"/>
      </w:rPr>
    </w:lvl>
    <w:lvl w:ilvl="4" w:tplc="8D929FC8">
      <w:numFmt w:val="bullet"/>
      <w:lvlText w:val="•"/>
      <w:lvlJc w:val="left"/>
      <w:pPr>
        <w:ind w:left="4816" w:hanging="361"/>
      </w:pPr>
      <w:rPr>
        <w:rFonts w:hint="default"/>
        <w:lang w:val="en-US" w:eastAsia="en-US" w:bidi="ar-SA"/>
      </w:rPr>
    </w:lvl>
    <w:lvl w:ilvl="5" w:tplc="2AE62B96">
      <w:numFmt w:val="bullet"/>
      <w:lvlText w:val="•"/>
      <w:lvlJc w:val="left"/>
      <w:pPr>
        <w:ind w:left="5720" w:hanging="361"/>
      </w:pPr>
      <w:rPr>
        <w:rFonts w:hint="default"/>
        <w:lang w:val="en-US" w:eastAsia="en-US" w:bidi="ar-SA"/>
      </w:rPr>
    </w:lvl>
    <w:lvl w:ilvl="6" w:tplc="5FB2BD42">
      <w:numFmt w:val="bullet"/>
      <w:lvlText w:val="•"/>
      <w:lvlJc w:val="left"/>
      <w:pPr>
        <w:ind w:left="6624" w:hanging="361"/>
      </w:pPr>
      <w:rPr>
        <w:rFonts w:hint="default"/>
        <w:lang w:val="en-US" w:eastAsia="en-US" w:bidi="ar-SA"/>
      </w:rPr>
    </w:lvl>
    <w:lvl w:ilvl="7" w:tplc="0F4884AC">
      <w:numFmt w:val="bullet"/>
      <w:lvlText w:val="•"/>
      <w:lvlJc w:val="left"/>
      <w:pPr>
        <w:ind w:left="7528" w:hanging="361"/>
      </w:pPr>
      <w:rPr>
        <w:rFonts w:hint="default"/>
        <w:lang w:val="en-US" w:eastAsia="en-US" w:bidi="ar-SA"/>
      </w:rPr>
    </w:lvl>
    <w:lvl w:ilvl="8" w:tplc="4F8ACF7A">
      <w:numFmt w:val="bullet"/>
      <w:lvlText w:val="•"/>
      <w:lvlJc w:val="left"/>
      <w:pPr>
        <w:ind w:left="8432" w:hanging="361"/>
      </w:pPr>
      <w:rPr>
        <w:rFonts w:hint="default"/>
        <w:lang w:val="en-US" w:eastAsia="en-US" w:bidi="ar-SA"/>
      </w:rPr>
    </w:lvl>
  </w:abstractNum>
  <w:abstractNum w:abstractNumId="7" w15:restartNumberingAfterBreak="0">
    <w:nsid w:val="36824EC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233A8"/>
    <w:multiLevelType w:val="hybridMultilevel"/>
    <w:tmpl w:val="BD7014EE"/>
    <w:lvl w:ilvl="0" w:tplc="0409000F">
      <w:start w:val="1"/>
      <w:numFmt w:val="decimal"/>
      <w:lvlText w:val="%1."/>
      <w:lvlJc w:val="left"/>
      <w:pPr>
        <w:ind w:left="885" w:hanging="360"/>
      </w:pPr>
    </w:lvl>
    <w:lvl w:ilvl="1" w:tplc="04090019" w:tentative="1">
      <w:start w:val="1"/>
      <w:numFmt w:val="lowerLetter"/>
      <w:lvlText w:val="%2."/>
      <w:lvlJc w:val="left"/>
      <w:pPr>
        <w:ind w:left="1605" w:hanging="360"/>
      </w:pPr>
      <w:rPr>
        <w:rFonts w:cs="Times New Roman"/>
      </w:rPr>
    </w:lvl>
    <w:lvl w:ilvl="2" w:tplc="0409001B" w:tentative="1">
      <w:start w:val="1"/>
      <w:numFmt w:val="lowerRoman"/>
      <w:lvlText w:val="%3."/>
      <w:lvlJc w:val="right"/>
      <w:pPr>
        <w:ind w:left="2325" w:hanging="180"/>
      </w:pPr>
      <w:rPr>
        <w:rFonts w:cs="Times New Roman"/>
      </w:rPr>
    </w:lvl>
    <w:lvl w:ilvl="3" w:tplc="0409000F" w:tentative="1">
      <w:start w:val="1"/>
      <w:numFmt w:val="decimal"/>
      <w:lvlText w:val="%4."/>
      <w:lvlJc w:val="left"/>
      <w:pPr>
        <w:ind w:left="3045" w:hanging="360"/>
      </w:pPr>
      <w:rPr>
        <w:rFonts w:cs="Times New Roman"/>
      </w:rPr>
    </w:lvl>
    <w:lvl w:ilvl="4" w:tplc="04090019" w:tentative="1">
      <w:start w:val="1"/>
      <w:numFmt w:val="lowerLetter"/>
      <w:lvlText w:val="%5."/>
      <w:lvlJc w:val="left"/>
      <w:pPr>
        <w:ind w:left="3765" w:hanging="360"/>
      </w:pPr>
      <w:rPr>
        <w:rFonts w:cs="Times New Roman"/>
      </w:rPr>
    </w:lvl>
    <w:lvl w:ilvl="5" w:tplc="0409001B" w:tentative="1">
      <w:start w:val="1"/>
      <w:numFmt w:val="lowerRoman"/>
      <w:lvlText w:val="%6."/>
      <w:lvlJc w:val="right"/>
      <w:pPr>
        <w:ind w:left="4485" w:hanging="180"/>
      </w:pPr>
      <w:rPr>
        <w:rFonts w:cs="Times New Roman"/>
      </w:rPr>
    </w:lvl>
    <w:lvl w:ilvl="6" w:tplc="0409000F" w:tentative="1">
      <w:start w:val="1"/>
      <w:numFmt w:val="decimal"/>
      <w:lvlText w:val="%7."/>
      <w:lvlJc w:val="left"/>
      <w:pPr>
        <w:ind w:left="5205" w:hanging="360"/>
      </w:pPr>
      <w:rPr>
        <w:rFonts w:cs="Times New Roman"/>
      </w:rPr>
    </w:lvl>
    <w:lvl w:ilvl="7" w:tplc="04090019" w:tentative="1">
      <w:start w:val="1"/>
      <w:numFmt w:val="lowerLetter"/>
      <w:lvlText w:val="%8."/>
      <w:lvlJc w:val="left"/>
      <w:pPr>
        <w:ind w:left="5925" w:hanging="360"/>
      </w:pPr>
      <w:rPr>
        <w:rFonts w:cs="Times New Roman"/>
      </w:rPr>
    </w:lvl>
    <w:lvl w:ilvl="8" w:tplc="0409001B" w:tentative="1">
      <w:start w:val="1"/>
      <w:numFmt w:val="lowerRoman"/>
      <w:lvlText w:val="%9."/>
      <w:lvlJc w:val="right"/>
      <w:pPr>
        <w:ind w:left="6645" w:hanging="180"/>
      </w:pPr>
      <w:rPr>
        <w:rFonts w:cs="Times New Roman"/>
      </w:rPr>
    </w:lvl>
  </w:abstractNum>
  <w:abstractNum w:abstractNumId="9" w15:restartNumberingAfterBreak="0">
    <w:nsid w:val="3997150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323FC"/>
    <w:multiLevelType w:val="hybridMultilevel"/>
    <w:tmpl w:val="5D3675E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DB463E2"/>
    <w:multiLevelType w:val="hybridMultilevel"/>
    <w:tmpl w:val="FFFFFFFF"/>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3">
      <w:start w:val="1"/>
      <w:numFmt w:val="bullet"/>
      <w:lvlText w:val="o"/>
      <w:lvlJc w:val="left"/>
      <w:pPr>
        <w:ind w:left="2880" w:hanging="360"/>
      </w:pPr>
      <w:rPr>
        <w:rFonts w:ascii="Courier New" w:hAnsi="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FA5DB6"/>
    <w:multiLevelType w:val="hybridMultilevel"/>
    <w:tmpl w:val="C5980D4C"/>
    <w:lvl w:ilvl="0" w:tplc="82D6B5E0">
      <w:start w:val="1"/>
      <w:numFmt w:val="decimal"/>
      <w:lvlText w:val="%1."/>
      <w:lvlJc w:val="left"/>
      <w:pPr>
        <w:ind w:left="1206" w:hanging="361"/>
      </w:pPr>
      <w:rPr>
        <w:rFonts w:ascii="Arial" w:eastAsia="Arial" w:hAnsi="Arial" w:cs="Arial" w:hint="default"/>
        <w:b w:val="0"/>
        <w:bCs w:val="0"/>
        <w:i w:val="0"/>
        <w:iCs w:val="0"/>
        <w:spacing w:val="0"/>
        <w:w w:val="100"/>
        <w:sz w:val="22"/>
        <w:szCs w:val="22"/>
        <w:lang w:val="en-US" w:eastAsia="en-US" w:bidi="ar-SA"/>
      </w:rPr>
    </w:lvl>
    <w:lvl w:ilvl="1" w:tplc="09D69286">
      <w:numFmt w:val="bullet"/>
      <w:lvlText w:val="•"/>
      <w:lvlJc w:val="left"/>
      <w:pPr>
        <w:ind w:left="2104" w:hanging="361"/>
      </w:pPr>
      <w:rPr>
        <w:rFonts w:hint="default"/>
        <w:lang w:val="en-US" w:eastAsia="en-US" w:bidi="ar-SA"/>
      </w:rPr>
    </w:lvl>
    <w:lvl w:ilvl="2" w:tplc="813EAF40">
      <w:numFmt w:val="bullet"/>
      <w:lvlText w:val="•"/>
      <w:lvlJc w:val="left"/>
      <w:pPr>
        <w:ind w:left="3008" w:hanging="361"/>
      </w:pPr>
      <w:rPr>
        <w:rFonts w:hint="default"/>
        <w:lang w:val="en-US" w:eastAsia="en-US" w:bidi="ar-SA"/>
      </w:rPr>
    </w:lvl>
    <w:lvl w:ilvl="3" w:tplc="AE00EBFA">
      <w:numFmt w:val="bullet"/>
      <w:lvlText w:val="•"/>
      <w:lvlJc w:val="left"/>
      <w:pPr>
        <w:ind w:left="3912" w:hanging="361"/>
      </w:pPr>
      <w:rPr>
        <w:rFonts w:hint="default"/>
        <w:lang w:val="en-US" w:eastAsia="en-US" w:bidi="ar-SA"/>
      </w:rPr>
    </w:lvl>
    <w:lvl w:ilvl="4" w:tplc="8DDA81C2">
      <w:numFmt w:val="bullet"/>
      <w:lvlText w:val="•"/>
      <w:lvlJc w:val="left"/>
      <w:pPr>
        <w:ind w:left="4816" w:hanging="361"/>
      </w:pPr>
      <w:rPr>
        <w:rFonts w:hint="default"/>
        <w:lang w:val="en-US" w:eastAsia="en-US" w:bidi="ar-SA"/>
      </w:rPr>
    </w:lvl>
    <w:lvl w:ilvl="5" w:tplc="5616F326">
      <w:numFmt w:val="bullet"/>
      <w:lvlText w:val="•"/>
      <w:lvlJc w:val="left"/>
      <w:pPr>
        <w:ind w:left="5720" w:hanging="361"/>
      </w:pPr>
      <w:rPr>
        <w:rFonts w:hint="default"/>
        <w:lang w:val="en-US" w:eastAsia="en-US" w:bidi="ar-SA"/>
      </w:rPr>
    </w:lvl>
    <w:lvl w:ilvl="6" w:tplc="BF76A672">
      <w:numFmt w:val="bullet"/>
      <w:lvlText w:val="•"/>
      <w:lvlJc w:val="left"/>
      <w:pPr>
        <w:ind w:left="6624" w:hanging="361"/>
      </w:pPr>
      <w:rPr>
        <w:rFonts w:hint="default"/>
        <w:lang w:val="en-US" w:eastAsia="en-US" w:bidi="ar-SA"/>
      </w:rPr>
    </w:lvl>
    <w:lvl w:ilvl="7" w:tplc="FB06E17A">
      <w:numFmt w:val="bullet"/>
      <w:lvlText w:val="•"/>
      <w:lvlJc w:val="left"/>
      <w:pPr>
        <w:ind w:left="7528" w:hanging="361"/>
      </w:pPr>
      <w:rPr>
        <w:rFonts w:hint="default"/>
        <w:lang w:val="en-US" w:eastAsia="en-US" w:bidi="ar-SA"/>
      </w:rPr>
    </w:lvl>
    <w:lvl w:ilvl="8" w:tplc="BEB82722">
      <w:numFmt w:val="bullet"/>
      <w:lvlText w:val="•"/>
      <w:lvlJc w:val="left"/>
      <w:pPr>
        <w:ind w:left="8432" w:hanging="361"/>
      </w:pPr>
      <w:rPr>
        <w:rFonts w:hint="default"/>
        <w:lang w:val="en-US" w:eastAsia="en-US" w:bidi="ar-SA"/>
      </w:rPr>
    </w:lvl>
  </w:abstractNum>
  <w:abstractNum w:abstractNumId="13" w15:restartNumberingAfterBreak="0">
    <w:nsid w:val="42A33B6C"/>
    <w:multiLevelType w:val="multilevel"/>
    <w:tmpl w:val="B1349FB8"/>
    <w:lvl w:ilvl="0">
      <w:start w:val="1"/>
      <w:numFmt w:val="upperLetter"/>
      <w:lvlText w:val="%1."/>
      <w:lvlJc w:val="left"/>
      <w:pPr>
        <w:ind w:left="899" w:hanging="361"/>
      </w:pPr>
      <w:rPr>
        <w:rFonts w:cs="Times New Roman"/>
        <w:b w:val="0"/>
        <w:bCs w:val="0"/>
        <w:i w:val="0"/>
        <w:iCs w:val="0"/>
        <w:spacing w:val="0"/>
        <w:w w:val="100"/>
        <w:sz w:val="22"/>
        <w:szCs w:val="22"/>
      </w:rPr>
    </w:lvl>
    <w:lvl w:ilvl="1">
      <w:numFmt w:val="bullet"/>
      <w:lvlText w:val="•"/>
      <w:lvlJc w:val="left"/>
      <w:pPr>
        <w:ind w:left="1776" w:hanging="361"/>
      </w:pPr>
    </w:lvl>
    <w:lvl w:ilvl="2">
      <w:numFmt w:val="bullet"/>
      <w:lvlText w:val="•"/>
      <w:lvlJc w:val="left"/>
      <w:pPr>
        <w:ind w:left="2652" w:hanging="361"/>
      </w:pPr>
    </w:lvl>
    <w:lvl w:ilvl="3">
      <w:numFmt w:val="bullet"/>
      <w:lvlText w:val="•"/>
      <w:lvlJc w:val="left"/>
      <w:pPr>
        <w:ind w:left="3528" w:hanging="361"/>
      </w:pPr>
    </w:lvl>
    <w:lvl w:ilvl="4">
      <w:numFmt w:val="bullet"/>
      <w:lvlText w:val="•"/>
      <w:lvlJc w:val="left"/>
      <w:pPr>
        <w:ind w:left="4404" w:hanging="361"/>
      </w:pPr>
    </w:lvl>
    <w:lvl w:ilvl="5">
      <w:numFmt w:val="bullet"/>
      <w:lvlText w:val="•"/>
      <w:lvlJc w:val="left"/>
      <w:pPr>
        <w:ind w:left="5280" w:hanging="361"/>
      </w:pPr>
    </w:lvl>
    <w:lvl w:ilvl="6">
      <w:numFmt w:val="bullet"/>
      <w:lvlText w:val="•"/>
      <w:lvlJc w:val="left"/>
      <w:pPr>
        <w:ind w:left="6156" w:hanging="361"/>
      </w:pPr>
    </w:lvl>
    <w:lvl w:ilvl="7">
      <w:numFmt w:val="bullet"/>
      <w:lvlText w:val="•"/>
      <w:lvlJc w:val="left"/>
      <w:pPr>
        <w:ind w:left="7032" w:hanging="361"/>
      </w:pPr>
    </w:lvl>
    <w:lvl w:ilvl="8">
      <w:numFmt w:val="bullet"/>
      <w:lvlText w:val="•"/>
      <w:lvlJc w:val="left"/>
      <w:pPr>
        <w:ind w:left="7908" w:hanging="361"/>
      </w:pPr>
    </w:lvl>
  </w:abstractNum>
  <w:abstractNum w:abstractNumId="14" w15:restartNumberingAfterBreak="0">
    <w:nsid w:val="53C619E1"/>
    <w:multiLevelType w:val="hybridMultilevel"/>
    <w:tmpl w:val="E5EAC4D2"/>
    <w:lvl w:ilvl="0" w:tplc="30603D90">
      <w:start w:val="1"/>
      <w:numFmt w:val="decimal"/>
      <w:lvlText w:val="%1."/>
      <w:lvlJc w:val="left"/>
      <w:pPr>
        <w:ind w:left="1206" w:hanging="361"/>
      </w:pPr>
      <w:rPr>
        <w:rFonts w:ascii="Arial" w:eastAsia="Arial" w:hAnsi="Arial" w:cs="Arial" w:hint="default"/>
        <w:b w:val="0"/>
        <w:bCs w:val="0"/>
        <w:i w:val="0"/>
        <w:iCs w:val="0"/>
        <w:spacing w:val="0"/>
        <w:w w:val="100"/>
        <w:sz w:val="22"/>
        <w:szCs w:val="22"/>
        <w:lang w:val="en-US" w:eastAsia="en-US" w:bidi="ar-SA"/>
      </w:rPr>
    </w:lvl>
    <w:lvl w:ilvl="1" w:tplc="438CE8AC">
      <w:numFmt w:val="bullet"/>
      <w:lvlText w:val="•"/>
      <w:lvlJc w:val="left"/>
      <w:pPr>
        <w:ind w:left="2104" w:hanging="361"/>
      </w:pPr>
      <w:rPr>
        <w:rFonts w:hint="default"/>
        <w:lang w:val="en-US" w:eastAsia="en-US" w:bidi="ar-SA"/>
      </w:rPr>
    </w:lvl>
    <w:lvl w:ilvl="2" w:tplc="9D0EC3B6">
      <w:numFmt w:val="bullet"/>
      <w:lvlText w:val="•"/>
      <w:lvlJc w:val="left"/>
      <w:pPr>
        <w:ind w:left="3008" w:hanging="361"/>
      </w:pPr>
      <w:rPr>
        <w:rFonts w:hint="default"/>
        <w:lang w:val="en-US" w:eastAsia="en-US" w:bidi="ar-SA"/>
      </w:rPr>
    </w:lvl>
    <w:lvl w:ilvl="3" w:tplc="A1B8B6F8">
      <w:numFmt w:val="bullet"/>
      <w:lvlText w:val="•"/>
      <w:lvlJc w:val="left"/>
      <w:pPr>
        <w:ind w:left="3912" w:hanging="361"/>
      </w:pPr>
      <w:rPr>
        <w:rFonts w:hint="default"/>
        <w:lang w:val="en-US" w:eastAsia="en-US" w:bidi="ar-SA"/>
      </w:rPr>
    </w:lvl>
    <w:lvl w:ilvl="4" w:tplc="E9284B5C">
      <w:numFmt w:val="bullet"/>
      <w:lvlText w:val="•"/>
      <w:lvlJc w:val="left"/>
      <w:pPr>
        <w:ind w:left="4816" w:hanging="361"/>
      </w:pPr>
      <w:rPr>
        <w:rFonts w:hint="default"/>
        <w:lang w:val="en-US" w:eastAsia="en-US" w:bidi="ar-SA"/>
      </w:rPr>
    </w:lvl>
    <w:lvl w:ilvl="5" w:tplc="57A83670">
      <w:numFmt w:val="bullet"/>
      <w:lvlText w:val="•"/>
      <w:lvlJc w:val="left"/>
      <w:pPr>
        <w:ind w:left="5720" w:hanging="361"/>
      </w:pPr>
      <w:rPr>
        <w:rFonts w:hint="default"/>
        <w:lang w:val="en-US" w:eastAsia="en-US" w:bidi="ar-SA"/>
      </w:rPr>
    </w:lvl>
    <w:lvl w:ilvl="6" w:tplc="B5480944">
      <w:numFmt w:val="bullet"/>
      <w:lvlText w:val="•"/>
      <w:lvlJc w:val="left"/>
      <w:pPr>
        <w:ind w:left="6624" w:hanging="361"/>
      </w:pPr>
      <w:rPr>
        <w:rFonts w:hint="default"/>
        <w:lang w:val="en-US" w:eastAsia="en-US" w:bidi="ar-SA"/>
      </w:rPr>
    </w:lvl>
    <w:lvl w:ilvl="7" w:tplc="BECC4604">
      <w:numFmt w:val="bullet"/>
      <w:lvlText w:val="•"/>
      <w:lvlJc w:val="left"/>
      <w:pPr>
        <w:ind w:left="7528" w:hanging="361"/>
      </w:pPr>
      <w:rPr>
        <w:rFonts w:hint="default"/>
        <w:lang w:val="en-US" w:eastAsia="en-US" w:bidi="ar-SA"/>
      </w:rPr>
    </w:lvl>
    <w:lvl w:ilvl="8" w:tplc="8C0AF812">
      <w:numFmt w:val="bullet"/>
      <w:lvlText w:val="•"/>
      <w:lvlJc w:val="left"/>
      <w:pPr>
        <w:ind w:left="8432" w:hanging="361"/>
      </w:pPr>
      <w:rPr>
        <w:rFonts w:hint="default"/>
        <w:lang w:val="en-US" w:eastAsia="en-US" w:bidi="ar-SA"/>
      </w:rPr>
    </w:lvl>
  </w:abstractNum>
  <w:num w:numId="1">
    <w:abstractNumId w:val="6"/>
  </w:num>
  <w:num w:numId="2">
    <w:abstractNumId w:val="5"/>
  </w:num>
  <w:num w:numId="3">
    <w:abstractNumId w:val="14"/>
  </w:num>
  <w:num w:numId="4">
    <w:abstractNumId w:val="12"/>
  </w:num>
  <w:num w:numId="5">
    <w:abstractNumId w:val="1"/>
  </w:num>
  <w:num w:numId="6">
    <w:abstractNumId w:val="0"/>
  </w:num>
  <w:num w:numId="7">
    <w:abstractNumId w:val="8"/>
  </w:num>
  <w:num w:numId="8">
    <w:abstractNumId w:val="13"/>
  </w:num>
  <w:num w:numId="9">
    <w:abstractNumId w:val="10"/>
  </w:num>
  <w:num w:numId="10">
    <w:abstractNumId w:val="2"/>
  </w:num>
  <w:num w:numId="11">
    <w:abstractNumId w:val="4"/>
  </w:num>
  <w:num w:numId="12">
    <w:abstractNumId w:val="3"/>
  </w:num>
  <w:num w:numId="13">
    <w:abstractNumId w:val="9"/>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9A9"/>
    <w:rsid w:val="00022EFD"/>
    <w:rsid w:val="0005583C"/>
    <w:rsid w:val="00086029"/>
    <w:rsid w:val="000A225D"/>
    <w:rsid w:val="000C6D7E"/>
    <w:rsid w:val="000D5B6C"/>
    <w:rsid w:val="001C372F"/>
    <w:rsid w:val="00221750"/>
    <w:rsid w:val="00226871"/>
    <w:rsid w:val="002519A0"/>
    <w:rsid w:val="00292E21"/>
    <w:rsid w:val="00300628"/>
    <w:rsid w:val="003339C6"/>
    <w:rsid w:val="00346DF7"/>
    <w:rsid w:val="003935B4"/>
    <w:rsid w:val="0039431E"/>
    <w:rsid w:val="00395503"/>
    <w:rsid w:val="003D4B6A"/>
    <w:rsid w:val="00407A0A"/>
    <w:rsid w:val="00454E7F"/>
    <w:rsid w:val="004620BB"/>
    <w:rsid w:val="004B4EA3"/>
    <w:rsid w:val="004C5F97"/>
    <w:rsid w:val="004D0D82"/>
    <w:rsid w:val="004D7194"/>
    <w:rsid w:val="004E5E9A"/>
    <w:rsid w:val="00546FC7"/>
    <w:rsid w:val="0061033E"/>
    <w:rsid w:val="00666004"/>
    <w:rsid w:val="00687D1C"/>
    <w:rsid w:val="006A55B5"/>
    <w:rsid w:val="006B7FAC"/>
    <w:rsid w:val="00711995"/>
    <w:rsid w:val="00724456"/>
    <w:rsid w:val="007B4B5F"/>
    <w:rsid w:val="007D09A9"/>
    <w:rsid w:val="007F2245"/>
    <w:rsid w:val="00800CA6"/>
    <w:rsid w:val="008405AA"/>
    <w:rsid w:val="0085467C"/>
    <w:rsid w:val="00856A9B"/>
    <w:rsid w:val="008605A1"/>
    <w:rsid w:val="008D790A"/>
    <w:rsid w:val="008E322F"/>
    <w:rsid w:val="008E439C"/>
    <w:rsid w:val="0095530B"/>
    <w:rsid w:val="00970197"/>
    <w:rsid w:val="00993A69"/>
    <w:rsid w:val="009B5D07"/>
    <w:rsid w:val="009C1A8F"/>
    <w:rsid w:val="00A34599"/>
    <w:rsid w:val="00A36598"/>
    <w:rsid w:val="00A803DB"/>
    <w:rsid w:val="00A90191"/>
    <w:rsid w:val="00AB632F"/>
    <w:rsid w:val="00B043DC"/>
    <w:rsid w:val="00B23274"/>
    <w:rsid w:val="00B564F4"/>
    <w:rsid w:val="00B7576B"/>
    <w:rsid w:val="00BA6AEA"/>
    <w:rsid w:val="00BB2633"/>
    <w:rsid w:val="00BC697F"/>
    <w:rsid w:val="00BE6969"/>
    <w:rsid w:val="00C103C5"/>
    <w:rsid w:val="00C22294"/>
    <w:rsid w:val="00CA038D"/>
    <w:rsid w:val="00CE0F0F"/>
    <w:rsid w:val="00CE62D4"/>
    <w:rsid w:val="00D40D81"/>
    <w:rsid w:val="00D7703D"/>
    <w:rsid w:val="00DA7BC2"/>
    <w:rsid w:val="00DF73FB"/>
    <w:rsid w:val="00E214F2"/>
    <w:rsid w:val="00E26C90"/>
    <w:rsid w:val="00E92310"/>
    <w:rsid w:val="00F12F39"/>
    <w:rsid w:val="00F66B7B"/>
    <w:rsid w:val="00F97AD2"/>
    <w:rsid w:val="00FC0AD9"/>
    <w:rsid w:val="00FC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30711"/>
  <w15:docId w15:val="{19F7B964-03C0-48DE-A977-09E3BE78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3"/>
      <w:ind w:left="10" w:right="8"/>
      <w:jc w:val="center"/>
      <w:outlineLvl w:val="0"/>
    </w:pPr>
    <w:rPr>
      <w:b/>
      <w:bCs/>
    </w:rPr>
  </w:style>
  <w:style w:type="paragraph" w:styleId="Heading2">
    <w:name w:val="heading 2"/>
    <w:basedOn w:val="Normal"/>
    <w:next w:val="Normal"/>
    <w:link w:val="Heading2Char"/>
    <w:uiPriority w:val="9"/>
    <w:semiHidden/>
    <w:unhideWhenUsed/>
    <w:qFormat/>
    <w:rsid w:val="000A22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semiHidden/>
    <w:unhideWhenUsed/>
    <w:qFormat/>
    <w:rsid w:val="00C2229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line="749" w:lineRule="exact"/>
      <w:ind w:left="179" w:right="8"/>
      <w:jc w:val="center"/>
    </w:pPr>
    <w:rPr>
      <w:sz w:val="67"/>
      <w:szCs w:val="67"/>
    </w:rPr>
  </w:style>
  <w:style w:type="paragraph" w:styleId="ListParagraph">
    <w:name w:val="List Paragraph"/>
    <w:basedOn w:val="Normal"/>
    <w:uiPriority w:val="1"/>
    <w:qFormat/>
    <w:pPr>
      <w:ind w:left="1206" w:hanging="361"/>
    </w:pPr>
  </w:style>
  <w:style w:type="paragraph" w:customStyle="1" w:styleId="TableParagraph">
    <w:name w:val="Table Paragraph"/>
    <w:basedOn w:val="Normal"/>
    <w:uiPriority w:val="1"/>
    <w:qFormat/>
    <w:pPr>
      <w:spacing w:line="233" w:lineRule="exact"/>
    </w:pPr>
  </w:style>
  <w:style w:type="character" w:customStyle="1" w:styleId="Heading2Char">
    <w:name w:val="Heading 2 Char"/>
    <w:basedOn w:val="DefaultParagraphFont"/>
    <w:link w:val="Heading2"/>
    <w:uiPriority w:val="9"/>
    <w:semiHidden/>
    <w:rsid w:val="000A225D"/>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8D790A"/>
    <w:pPr>
      <w:tabs>
        <w:tab w:val="center" w:pos="4680"/>
        <w:tab w:val="right" w:pos="9360"/>
      </w:tabs>
    </w:pPr>
  </w:style>
  <w:style w:type="character" w:customStyle="1" w:styleId="HeaderChar">
    <w:name w:val="Header Char"/>
    <w:basedOn w:val="DefaultParagraphFont"/>
    <w:link w:val="Header"/>
    <w:uiPriority w:val="99"/>
    <w:rsid w:val="008D790A"/>
    <w:rPr>
      <w:rFonts w:ascii="Arial" w:eastAsia="Arial" w:hAnsi="Arial" w:cs="Arial"/>
    </w:rPr>
  </w:style>
  <w:style w:type="paragraph" w:styleId="Footer">
    <w:name w:val="footer"/>
    <w:basedOn w:val="Normal"/>
    <w:link w:val="FooterChar"/>
    <w:uiPriority w:val="99"/>
    <w:unhideWhenUsed/>
    <w:rsid w:val="008D790A"/>
    <w:pPr>
      <w:tabs>
        <w:tab w:val="center" w:pos="4680"/>
        <w:tab w:val="right" w:pos="9360"/>
      </w:tabs>
    </w:pPr>
  </w:style>
  <w:style w:type="character" w:customStyle="1" w:styleId="FooterChar">
    <w:name w:val="Footer Char"/>
    <w:basedOn w:val="DefaultParagraphFont"/>
    <w:link w:val="Footer"/>
    <w:uiPriority w:val="99"/>
    <w:rsid w:val="008D790A"/>
    <w:rPr>
      <w:rFonts w:ascii="Arial" w:eastAsia="Arial" w:hAnsi="Arial" w:cs="Arial"/>
    </w:rPr>
  </w:style>
  <w:style w:type="paragraph" w:customStyle="1" w:styleId="Default">
    <w:name w:val="Default"/>
    <w:rsid w:val="0039431E"/>
    <w:pPr>
      <w:widowControl/>
      <w:adjustRightInd w:val="0"/>
    </w:pPr>
    <w:rPr>
      <w:rFonts w:ascii="Arial" w:hAnsi="Arial" w:cs="Arial"/>
      <w:color w:val="000000"/>
      <w:sz w:val="24"/>
      <w:szCs w:val="24"/>
    </w:rPr>
  </w:style>
  <w:style w:type="character" w:customStyle="1" w:styleId="Heading7Char">
    <w:name w:val="Heading 7 Char"/>
    <w:basedOn w:val="DefaultParagraphFont"/>
    <w:link w:val="Heading7"/>
    <w:uiPriority w:val="9"/>
    <w:semiHidden/>
    <w:rsid w:val="00C22294"/>
    <w:rPr>
      <w:rFonts w:asciiTheme="majorHAnsi" w:eastAsiaTheme="majorEastAsia" w:hAnsiTheme="majorHAnsi" w:cstheme="majorBidi"/>
      <w:i/>
      <w:iCs/>
      <w:color w:val="243F60" w:themeColor="accent1" w:themeShade="7F"/>
    </w:rPr>
  </w:style>
  <w:style w:type="character" w:customStyle="1" w:styleId="BodyTextChar">
    <w:name w:val="Body Text Char"/>
    <w:basedOn w:val="DefaultParagraphFont"/>
    <w:link w:val="BodyText"/>
    <w:uiPriority w:val="1"/>
    <w:rsid w:val="000D5B6C"/>
    <w:rPr>
      <w:rFonts w:ascii="Arial" w:eastAsia="Arial" w:hAnsi="Arial" w:cs="Arial"/>
    </w:rPr>
  </w:style>
  <w:style w:type="character" w:styleId="Hyperlink">
    <w:name w:val="Hyperlink"/>
    <w:basedOn w:val="DefaultParagraphFont"/>
    <w:uiPriority w:val="99"/>
    <w:unhideWhenUsed/>
    <w:rsid w:val="00F12F39"/>
    <w:rPr>
      <w:color w:val="0000FF" w:themeColor="hyperlink"/>
      <w:u w:val="single"/>
    </w:rPr>
  </w:style>
  <w:style w:type="character" w:styleId="UnresolvedMention">
    <w:name w:val="Unresolved Mention"/>
    <w:basedOn w:val="DefaultParagraphFont"/>
    <w:uiPriority w:val="99"/>
    <w:semiHidden/>
    <w:unhideWhenUsed/>
    <w:rsid w:val="00F12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179007">
      <w:bodyDiv w:val="1"/>
      <w:marLeft w:val="0"/>
      <w:marRight w:val="0"/>
      <w:marTop w:val="0"/>
      <w:marBottom w:val="0"/>
      <w:divBdr>
        <w:top w:val="none" w:sz="0" w:space="0" w:color="auto"/>
        <w:left w:val="none" w:sz="0" w:space="0" w:color="auto"/>
        <w:bottom w:val="none" w:sz="0" w:space="0" w:color="auto"/>
        <w:right w:val="none" w:sz="0" w:space="0" w:color="auto"/>
      </w:divBdr>
    </w:div>
    <w:div w:id="1122382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aas.usu.edu/health-professions/mlt" TargetMode="External"/><Relationship Id="rId18" Type="http://schemas.openxmlformats.org/officeDocument/2006/relationships/hyperlink" Target="mailto:info@naacls.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danyan.powell@usu.edu" TargetMode="External"/><Relationship Id="rId7" Type="http://schemas.openxmlformats.org/officeDocument/2006/relationships/image" Target="media/image1.jpg"/><Relationship Id="rId12" Type="http://schemas.openxmlformats.org/officeDocument/2006/relationships/hyperlink" Target="https://sjc.usu.edu/prospectivestudents/htm/admissions/information-request-forms/" TargetMode="External"/><Relationship Id="rId17" Type="http://schemas.openxmlformats.org/officeDocument/2006/relationships/image" Target="media/image3.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su.edu/budget/files/tuition_and_fees/2024-25-usu-tuition-fee-schedule.pdf" TargetMode="External"/><Relationship Id="rId20" Type="http://schemas.openxmlformats.org/officeDocument/2006/relationships/hyperlink" Target="mailto:marla.palomaresruiz@us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jc.usu.edu/prospectivestudents/htm/admissions/information-request-forms/" TargetMode="External"/><Relationship Id="rId24" Type="http://schemas.openxmlformats.org/officeDocument/2006/relationships/image" Target="media/image6.emf"/><Relationship Id="rId5" Type="http://schemas.openxmlformats.org/officeDocument/2006/relationships/footnotes" Target="footnotes.xml"/><Relationship Id="rId15" Type="http://schemas.openxmlformats.org/officeDocument/2006/relationships/hyperlink" Target="mailto:danyan.powell@usu.edu" TargetMode="External"/><Relationship Id="rId23" Type="http://schemas.openxmlformats.org/officeDocument/2006/relationships/image" Target="media/image5.png"/><Relationship Id="rId10" Type="http://schemas.openxmlformats.org/officeDocument/2006/relationships/hyperlink" Target="http://sjc.usu.edu/prospectivestudents/files/uploads/app0809.pdf"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jc.usu.edu/prospectivestudents/files/uploads/app0809.pdf" TargetMode="External"/><Relationship Id="rId14" Type="http://schemas.openxmlformats.org/officeDocument/2006/relationships/hyperlink" Target="mailto:marla.palomaresruiz@usu.edu" TargetMode="External"/><Relationship Id="rId22" Type="http://schemas.openxmlformats.org/officeDocument/2006/relationships/hyperlink" Target="https://caas.usu.edu/health-professions/m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3755</Words>
  <Characters>21408</Characters>
  <Application>Microsoft Office Word</Application>
  <DocSecurity>0</DocSecurity>
  <Lines>178</Lines>
  <Paragraphs>50</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    Admissions Procedures (2-STEPS)</vt:lpstr>
      <vt:lpstr>    Returning Students</vt:lpstr>
      <vt:lpstr>    </vt:lpstr>
      <vt:lpstr>    Enrollment Prior to High School Graduation</vt:lpstr>
      <vt:lpstr>    Transfer Students</vt:lpstr>
      <vt:lpstr>    Students with Disabilities</vt:lpstr>
      <vt:lpstr>STEP TWO: To apply to the MLT Program once you have become a USU student you mu</vt:lpstr>
      <vt:lpstr>    Complete the Medical Laboratory Technician Application and return it to:</vt:lpstr>
      <vt:lpstr>    Marla Palomares Ruiz, Advisor for Health Professions</vt:lpstr>
      <vt:lpstr>    Utah State University Blanding Campus</vt:lpstr>
      <vt:lpstr>    HSL Building Room 201B </vt:lpstr>
      <vt:lpstr>    576 West 200 South Blanding, UT 84511</vt:lpstr>
      <vt:lpstr>    (You may mail applications to this address)</vt:lpstr>
      <vt:lpstr>    435-678-8221</vt:lpstr>
      <vt:lpstr>    marla.palomaresruiz@usu.edu</vt:lpstr>
      <vt:lpstr>    OR</vt:lpstr>
      <vt:lpstr>    2.67 GPA throughout the program</vt:lpstr>
      <vt:lpstr>    Hepatitis B</vt:lpstr>
      <vt:lpstr>    Tuberculosis</vt:lpstr>
      <vt:lpstr>    Tdap</vt:lpstr>
      <vt:lpstr>    The CDC Advisory Committee on Immunization Practices recommends that all healthc</vt:lpstr>
      <vt:lpstr>    Varicella (Chicken Pox)</vt:lpstr>
      <vt:lpstr>    Flu (Influenza)</vt:lpstr>
      <vt:lpstr>    Covid -19</vt:lpstr>
      <vt:lpstr>    Waivers:</vt:lpstr>
      <vt:lpstr>Externship Orientation</vt:lpstr>
      <vt:lpstr>    Note: A copy of the above documentation needs to be maintained and updated as ap</vt:lpstr>
      <vt:lpstr>    </vt:lpstr>
      <vt:lpstr>    </vt:lpstr>
      <vt:lpstr>    Updated June 2024</vt:lpstr>
      <vt:lpstr>MEDICAL LABORATORY TECHNICIAN PROGRAM</vt:lpstr>
    </vt:vector>
  </TitlesOfParts>
  <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Medical Laboratory Technology</dc:subject>
  <dc:creator>Carla Endres</dc:creator>
  <cp:lastModifiedBy>Stephanie Dahlstrom</cp:lastModifiedBy>
  <cp:revision>3</cp:revision>
  <cp:lastPrinted>2024-07-09T19:49:00Z</cp:lastPrinted>
  <dcterms:created xsi:type="dcterms:W3CDTF">2024-07-12T20:50:00Z</dcterms:created>
  <dcterms:modified xsi:type="dcterms:W3CDTF">2024-07-15T18:21:00Z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Microsoft Word</vt:lpwstr>
  </property>
  <property fmtid="{D5CDD505-2E9C-101B-9397-08002B2CF9AE}" pid="4" name="LastSaved">
    <vt:filetime>2023-11-17T00:00:00Z</vt:filetime>
  </property>
</Properties>
</file>